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28CB1" w14:textId="7BC77D09" w:rsidR="00E318EA" w:rsidRDefault="004226C2" w:rsidP="00E318EA">
      <w:pPr>
        <w:pStyle w:val="Titre"/>
        <w:jc w:val="center"/>
        <w:rPr>
          <w:noProof/>
        </w:rPr>
      </w:pPr>
      <w:r>
        <w:rPr>
          <w:rFonts w:ascii="Arial" w:hAnsi="Arial" w:cs="Arial"/>
          <w:b/>
          <w:bCs/>
          <w:noProof/>
          <w:color w:val="002060"/>
          <w:sz w:val="32"/>
          <w:szCs w:val="32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A3E29" wp14:editId="2F14C878">
                <wp:simplePos x="0" y="0"/>
                <wp:positionH relativeFrom="column">
                  <wp:posOffset>466725</wp:posOffset>
                </wp:positionH>
                <wp:positionV relativeFrom="paragraph">
                  <wp:posOffset>-456565</wp:posOffset>
                </wp:positionV>
                <wp:extent cx="3133725" cy="1162050"/>
                <wp:effectExtent l="0" t="0" r="0" b="0"/>
                <wp:wrapNone/>
                <wp:docPr id="59387094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04433" w14:textId="17EC67BA" w:rsidR="003D7622" w:rsidRDefault="003D7622" w:rsidP="004226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A3E29" id="Prostokąt 1" o:spid="_x0000_s1026" style="position:absolute;left:0;text-align:left;margin-left:36.75pt;margin-top:-35.95pt;width:246.75pt;height:9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" filled="f" stroked="f" strokeweight="1pt">
                <v:textbox>
                  <w:txbxContent>
                    <w:p w14:paraId="4B404433" w14:textId="17EC67BA" w:rsidR="003D7622" w:rsidRDefault="003D7622" w:rsidP="004226C2"/>
                  </w:txbxContent>
                </v:textbox>
              </v:rect>
            </w:pict>
          </mc:Fallback>
        </mc:AlternateContent>
      </w:r>
      <w:r>
        <w:rPr>
          <w:noProof/>
        </w:rPr>
        <w:t xml:space="preserve"> </w:t>
      </w:r>
      <w:r w:rsidR="00CA5712">
        <w:rPr>
          <w:noProof/>
        </w:rPr>
        <w:drawing>
          <wp:inline distT="0" distB="0" distL="0" distR="0" wp14:anchorId="28710D98" wp14:editId="4FFF0BAE">
            <wp:extent cx="2938145" cy="966918"/>
            <wp:effectExtent l="0" t="0" r="0" b="5080"/>
            <wp:docPr id="1" name="Obraz 1" descr="Obraz zawierający Grafika, Czcion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Grafika, Czcionka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96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4AB7B" w14:textId="52DF6B66" w:rsidR="001A3417" w:rsidRPr="001A3417" w:rsidRDefault="001A3417" w:rsidP="001A3417">
      <w:pPr>
        <w:ind w:left="720"/>
        <w:jc w:val="center"/>
        <w:rPr>
          <w:rFonts w:ascii="Arial Rounded MT Bold" w:eastAsiaTheme="majorEastAsia" w:hAnsi="Arial Rounded MT Bold" w:cstheme="minorHAnsi"/>
          <w:b/>
          <w:bCs/>
          <w:color w:val="ED7D31" w:themeColor="accent2"/>
          <w:spacing w:val="-10"/>
          <w:kern w:val="28"/>
          <w:sz w:val="52"/>
          <w:szCs w:val="52"/>
        </w:rPr>
      </w:pPr>
      <w:r w:rsidRPr="001A3417">
        <w:rPr>
          <w:rFonts w:ascii="Arial Rounded MT Bold" w:eastAsiaTheme="majorEastAsia" w:hAnsi="Arial Rounded MT Bold" w:cstheme="minorHAnsi"/>
          <w:b/>
          <w:bCs/>
          <w:color w:val="ED7D31" w:themeColor="accent2"/>
          <w:spacing w:val="-10"/>
          <w:kern w:val="28"/>
          <w:sz w:val="52"/>
          <w:szCs w:val="52"/>
        </w:rPr>
        <w:t>202</w:t>
      </w:r>
      <w:r w:rsidR="009A633E">
        <w:rPr>
          <w:rFonts w:ascii="Arial Rounded MT Bold" w:eastAsiaTheme="majorEastAsia" w:hAnsi="Arial Rounded MT Bold" w:cstheme="minorHAnsi"/>
          <w:b/>
          <w:bCs/>
          <w:color w:val="ED7D31" w:themeColor="accent2"/>
          <w:spacing w:val="-10"/>
          <w:kern w:val="28"/>
          <w:sz w:val="52"/>
          <w:szCs w:val="52"/>
        </w:rPr>
        <w:t>6</w:t>
      </w:r>
    </w:p>
    <w:p w14:paraId="0B9C3F3D" w14:textId="77777777" w:rsidR="001A3417" w:rsidRPr="001A3417" w:rsidRDefault="001A3417" w:rsidP="001A3417">
      <w:pPr>
        <w:rPr>
          <w:color w:val="009999"/>
        </w:rPr>
      </w:pPr>
    </w:p>
    <w:p w14:paraId="169E103D" w14:textId="10F1B8E5" w:rsidR="003D7622" w:rsidRPr="00071C1A" w:rsidRDefault="001A3417" w:rsidP="003D76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EDE3E" wp14:editId="4E3D7CB1">
                <wp:simplePos x="0" y="0"/>
                <wp:positionH relativeFrom="column">
                  <wp:posOffset>161925</wp:posOffset>
                </wp:positionH>
                <wp:positionV relativeFrom="paragraph">
                  <wp:posOffset>21590</wp:posOffset>
                </wp:positionV>
                <wp:extent cx="653415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5D452" id="Connecteur droi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1.7pt" to="527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14:paraId="5CFCB0CF" w14:textId="7AFE6823" w:rsidR="00E318EA" w:rsidRPr="00712A81" w:rsidRDefault="009829CE" w:rsidP="009829CE">
      <w:pPr>
        <w:rPr>
          <w:rFonts w:asciiTheme="minorHAnsi" w:eastAsiaTheme="majorEastAsia" w:hAnsiTheme="minorHAnsi" w:cstheme="minorHAnsi"/>
          <w:b/>
          <w:bCs/>
          <w:spacing w:val="-10"/>
          <w:kern w:val="28"/>
          <w:sz w:val="32"/>
          <w:szCs w:val="32"/>
        </w:rPr>
      </w:pPr>
      <w:r>
        <w:rPr>
          <w:rFonts w:asciiTheme="minorHAnsi" w:eastAsiaTheme="majorEastAsia" w:hAnsiTheme="minorHAnsi" w:cstheme="minorHAnsi"/>
          <w:b/>
          <w:bCs/>
          <w:spacing w:val="-10"/>
          <w:kern w:val="28"/>
          <w:sz w:val="32"/>
          <w:szCs w:val="32"/>
        </w:rPr>
        <w:t xml:space="preserve">                                                    </w:t>
      </w:r>
      <w:r w:rsidR="00AA67AE" w:rsidRPr="00712A81">
        <w:rPr>
          <w:rFonts w:asciiTheme="minorHAnsi" w:eastAsiaTheme="majorEastAsia" w:hAnsiTheme="minorHAnsi" w:cstheme="minorHAnsi"/>
          <w:b/>
          <w:bCs/>
          <w:spacing w:val="-10"/>
          <w:kern w:val="28"/>
          <w:sz w:val="32"/>
          <w:szCs w:val="32"/>
        </w:rPr>
        <w:t>FICHE D’INSCRIPTION PARTICIPANT</w:t>
      </w:r>
    </w:p>
    <w:p w14:paraId="7A154663" w14:textId="77777777" w:rsidR="00071C1A" w:rsidRPr="00712A81" w:rsidRDefault="00071C1A" w:rsidP="001A3417">
      <w:pPr>
        <w:jc w:val="center"/>
        <w:rPr>
          <w:rFonts w:asciiTheme="minorHAnsi" w:hAnsiTheme="minorHAnsi" w:cstheme="minorHAnsi"/>
        </w:rPr>
      </w:pPr>
    </w:p>
    <w:p w14:paraId="2479BF7F" w14:textId="0CEDF83C" w:rsidR="00B26BCA" w:rsidRDefault="00B26BCA" w:rsidP="001A3417">
      <w:pPr>
        <w:pStyle w:val="Titre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12A81">
        <w:rPr>
          <w:rFonts w:asciiTheme="minorHAnsi" w:hAnsiTheme="minorHAnsi" w:cstheme="minorHAnsi"/>
          <w:b/>
          <w:bCs/>
          <w:sz w:val="28"/>
          <w:szCs w:val="28"/>
        </w:rPr>
        <w:t xml:space="preserve">À COMPLÉTER POUR LES ADAPTATIONS </w:t>
      </w:r>
      <w:proofErr w:type="gramStart"/>
      <w:r w:rsidRPr="00712A81">
        <w:rPr>
          <w:rFonts w:asciiTheme="minorHAnsi" w:hAnsiTheme="minorHAnsi" w:cstheme="minorHAnsi"/>
          <w:b/>
          <w:bCs/>
          <w:sz w:val="28"/>
          <w:szCs w:val="28"/>
        </w:rPr>
        <w:t xml:space="preserve">TACTILES </w:t>
      </w:r>
      <w:r w:rsidR="001A341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12A81">
        <w:rPr>
          <w:rFonts w:asciiTheme="minorHAnsi" w:hAnsiTheme="minorHAnsi" w:cstheme="minorHAnsi"/>
          <w:b/>
          <w:bCs/>
          <w:sz w:val="28"/>
          <w:szCs w:val="28"/>
        </w:rPr>
        <w:t>DE</w:t>
      </w:r>
      <w:proofErr w:type="gramEnd"/>
      <w:r w:rsidRPr="00712A81">
        <w:rPr>
          <w:rFonts w:asciiTheme="minorHAnsi" w:hAnsiTheme="minorHAnsi" w:cstheme="minorHAnsi"/>
          <w:b/>
          <w:bCs/>
          <w:sz w:val="28"/>
          <w:szCs w:val="28"/>
        </w:rPr>
        <w:t xml:space="preserve"> LIVRES PUBLIÉS DANS LE COMMERCE</w:t>
      </w:r>
    </w:p>
    <w:p w14:paraId="2058D078" w14:textId="77777777" w:rsidR="009829CE" w:rsidRPr="009829CE" w:rsidRDefault="009829CE" w:rsidP="009829CE"/>
    <w:p w14:paraId="1AF7A8EB" w14:textId="77777777" w:rsidR="009829CE" w:rsidRPr="00BE35B5" w:rsidRDefault="009829CE" w:rsidP="009829CE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</w:pPr>
      <w:r w:rsidRPr="00BE35B5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>Cette fiche d’inscription suivra le livre durant toutes les étapes du concours,</w:t>
      </w:r>
    </w:p>
    <w:p w14:paraId="2A17ED88" w14:textId="77777777" w:rsidR="009829CE" w:rsidRPr="00BE35B5" w:rsidRDefault="009829CE" w:rsidP="009829CE">
      <w:pPr>
        <w:jc w:val="center"/>
        <w:rPr>
          <w:rStyle w:val="Accentuationlgre"/>
          <w:sz w:val="28"/>
          <w:szCs w:val="28"/>
        </w:rPr>
      </w:pPr>
      <w:proofErr w:type="gramStart"/>
      <w:r w:rsidRPr="00BE35B5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>elle</w:t>
      </w:r>
      <w:proofErr w:type="gramEnd"/>
      <w:r w:rsidRPr="00BE35B5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 xml:space="preserve"> est importante. Veuillez la remplir avec le plus de précision possible</w:t>
      </w:r>
      <w:r w:rsidRPr="00BE35B5">
        <w:rPr>
          <w:rStyle w:val="Accentuationlgre"/>
          <w:sz w:val="28"/>
          <w:szCs w:val="28"/>
        </w:rPr>
        <w:t>.</w:t>
      </w:r>
    </w:p>
    <w:p w14:paraId="016857A9" w14:textId="77777777" w:rsidR="009829CE" w:rsidRPr="009829CE" w:rsidRDefault="009829CE" w:rsidP="009829CE"/>
    <w:p w14:paraId="2098462F" w14:textId="6DB42DF8" w:rsidR="00057E17" w:rsidRPr="00712A81" w:rsidRDefault="00057E17" w:rsidP="00057E17">
      <w:pPr>
        <w:pStyle w:val="Titre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C9888F6" w14:textId="77777777" w:rsidR="00A72AC4" w:rsidRPr="00712A81" w:rsidRDefault="002F7333" w:rsidP="00A72AC4">
      <w:pPr>
        <w:rPr>
          <w:rFonts w:asciiTheme="minorHAnsi" w:hAnsiTheme="minorHAnsi" w:cstheme="minorHAnsi"/>
        </w:rPr>
      </w:pPr>
      <w:r w:rsidRPr="00712A81">
        <w:rPr>
          <w:rFonts w:asciiTheme="minorHAnsi" w:hAnsiTheme="minorHAnsi" w:cstheme="minorHAnsi"/>
        </w:rPr>
        <w:t xml:space="preserve">* </w:t>
      </w:r>
      <w:r w:rsidR="00A72AC4" w:rsidRPr="00712A81">
        <w:rPr>
          <w:rFonts w:asciiTheme="minorHAnsi" w:hAnsiTheme="minorHAnsi" w:cstheme="minorHAnsi"/>
        </w:rPr>
        <w:t>Les éléments obligatoires.</w:t>
      </w:r>
    </w:p>
    <w:p w14:paraId="3B22C603" w14:textId="72CB0248" w:rsidR="002F7333" w:rsidRPr="00712A81" w:rsidRDefault="002F7333" w:rsidP="004C57A9">
      <w:pPr>
        <w:ind w:left="360"/>
        <w:rPr>
          <w:rFonts w:asciiTheme="minorHAnsi" w:hAnsiTheme="minorHAnsi" w:cstheme="minorHAnsi"/>
        </w:rPr>
      </w:pPr>
    </w:p>
    <w:p w14:paraId="49C9D994" w14:textId="77777777" w:rsidR="00D718FC" w:rsidRPr="00712A81" w:rsidRDefault="00D718FC" w:rsidP="00373F61">
      <w:pPr>
        <w:rPr>
          <w:rFonts w:asciiTheme="minorHAnsi" w:hAnsiTheme="minorHAnsi" w:cstheme="minorHAnsi"/>
        </w:rPr>
      </w:pPr>
    </w:p>
    <w:p w14:paraId="70DE478A" w14:textId="02E332A4" w:rsidR="00D718FC" w:rsidRPr="00712A81" w:rsidRDefault="00FE5036" w:rsidP="006E1432">
      <w:pPr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</w:pPr>
      <w:r w:rsidRPr="001A3417">
        <w:rPr>
          <w:rFonts w:asciiTheme="minorHAnsi" w:hAnsiTheme="minorHAnsi" w:cstheme="minorHAnsi"/>
          <w:b/>
          <w:color w:val="009999"/>
          <w:sz w:val="32"/>
          <w:szCs w:val="32"/>
        </w:rPr>
        <w:t>PARTENAIRE NATIONAL T&amp;T</w:t>
      </w:r>
      <w:r w:rsidR="00D718FC" w:rsidRPr="001A3417">
        <w:rPr>
          <w:rStyle w:val="Accentuationlgre"/>
          <w:rFonts w:asciiTheme="minorHAnsi" w:hAnsiTheme="minorHAnsi" w:cstheme="minorHAnsi"/>
          <w:bCs/>
          <w:i w:val="0"/>
          <w:iCs w:val="0"/>
          <w:color w:val="009999"/>
          <w:sz w:val="32"/>
          <w:szCs w:val="32"/>
        </w:rPr>
        <w:t>*</w:t>
      </w:r>
      <w:proofErr w:type="gramStart"/>
      <w:r w:rsidR="0019099A" w:rsidRPr="00712A81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 :…</w:t>
      </w:r>
      <w:proofErr w:type="gramEnd"/>
      <w:r w:rsidR="0019099A" w:rsidRPr="00712A81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……………………………………………………………</w:t>
      </w:r>
      <w:r w:rsidR="001A3417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 xml:space="preserve"> </w:t>
      </w:r>
      <w:r w:rsidR="00712A81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……………………..</w:t>
      </w:r>
    </w:p>
    <w:p w14:paraId="1DCCAF14" w14:textId="0272958E" w:rsidR="00A6278F" w:rsidRPr="001A3417" w:rsidRDefault="00A60092" w:rsidP="001A3417">
      <w:pPr>
        <w:rPr>
          <w:bCs/>
        </w:rPr>
      </w:pPr>
      <w:r w:rsidRPr="001A3417">
        <w:rPr>
          <w:rFonts w:asciiTheme="minorHAnsi" w:hAnsiTheme="minorHAnsi" w:cstheme="minorHAnsi"/>
          <w:bCs/>
          <w:sz w:val="26"/>
          <w:szCs w:val="26"/>
        </w:rPr>
        <w:t>NOM DE L’INSTITUTION OU REPRÉSENTANT </w:t>
      </w:r>
      <w:r w:rsidR="00D718FC" w:rsidRPr="001A3417">
        <w:rPr>
          <w:bCs/>
        </w:rPr>
        <w:t>*</w:t>
      </w:r>
      <w:proofErr w:type="gramStart"/>
      <w:r w:rsidR="0019099A" w:rsidRPr="001A3417">
        <w:rPr>
          <w:bCs/>
        </w:rPr>
        <w:t> :…</w:t>
      </w:r>
      <w:proofErr w:type="gramEnd"/>
      <w:r w:rsidR="0019099A" w:rsidRPr="001A3417">
        <w:rPr>
          <w:bCs/>
        </w:rPr>
        <w:t>………………………………………</w:t>
      </w:r>
      <w:r w:rsidR="00712A81" w:rsidRPr="001A3417">
        <w:rPr>
          <w:bCs/>
          <w:sz w:val="26"/>
          <w:szCs w:val="26"/>
        </w:rPr>
        <w:t>…………………………………...</w:t>
      </w:r>
    </w:p>
    <w:p w14:paraId="45CBFCA8" w14:textId="75465AD5" w:rsidR="00F96B16" w:rsidRPr="001A3417" w:rsidRDefault="00EF7C46" w:rsidP="001A3417">
      <w:pPr>
        <w:rPr>
          <w:bCs/>
        </w:rPr>
      </w:pPr>
      <w:r w:rsidRPr="001A3417">
        <w:rPr>
          <w:bCs/>
        </w:rPr>
        <w:t>…………………..</w:t>
      </w:r>
      <w:r w:rsidR="00F96B16" w:rsidRPr="001A3417">
        <w:rPr>
          <w:bCs/>
        </w:rPr>
        <w:t>……………………………………</w:t>
      </w:r>
      <w:r w:rsidRPr="001A3417">
        <w:rPr>
          <w:bCs/>
        </w:rPr>
        <w:t>………………</w:t>
      </w:r>
      <w:r w:rsidR="0019099A" w:rsidRPr="001A3417">
        <w:rPr>
          <w:bCs/>
        </w:rPr>
        <w:t>………………………………</w:t>
      </w:r>
      <w:r w:rsidR="00712A81" w:rsidRPr="001A3417">
        <w:rPr>
          <w:bCs/>
          <w:sz w:val="26"/>
          <w:szCs w:val="26"/>
        </w:rPr>
        <w:t>…………………………………………….</w:t>
      </w:r>
    </w:p>
    <w:p w14:paraId="63D6D749" w14:textId="0331B291" w:rsidR="00E93289" w:rsidRPr="001A3417" w:rsidRDefault="0051053B" w:rsidP="001A3417">
      <w:pPr>
        <w:rPr>
          <w:bCs/>
          <w:sz w:val="26"/>
          <w:szCs w:val="26"/>
        </w:rPr>
      </w:pPr>
      <w:r w:rsidRPr="001A3417">
        <w:rPr>
          <w:rFonts w:asciiTheme="minorHAnsi" w:hAnsiTheme="minorHAnsi" w:cstheme="minorHAnsi"/>
          <w:bCs/>
          <w:sz w:val="26"/>
          <w:szCs w:val="26"/>
        </w:rPr>
        <w:t>PAYS</w:t>
      </w:r>
      <w:r w:rsidR="00D718FC" w:rsidRPr="001A3417">
        <w:t>*</w:t>
      </w:r>
      <w:r w:rsidR="003F436C" w:rsidRPr="001A3417">
        <w:rPr>
          <w:bCs/>
        </w:rPr>
        <w:t xml:space="preserve">: </w:t>
      </w:r>
      <w:r w:rsidR="0019099A" w:rsidRPr="001A3417">
        <w:rPr>
          <w:bCs/>
        </w:rPr>
        <w:t>……………………………………………………………………………………</w:t>
      </w:r>
      <w:r w:rsidR="00712A81" w:rsidRPr="001A3417">
        <w:rPr>
          <w:bCs/>
          <w:sz w:val="26"/>
          <w:szCs w:val="26"/>
        </w:rPr>
        <w:t>………………………………………………</w:t>
      </w:r>
      <w:proofErr w:type="gramStart"/>
      <w:r w:rsidR="00712A81" w:rsidRPr="001A3417">
        <w:rPr>
          <w:bCs/>
          <w:sz w:val="26"/>
          <w:szCs w:val="26"/>
        </w:rPr>
        <w:t>…….</w:t>
      </w:r>
      <w:proofErr w:type="gramEnd"/>
      <w:r w:rsidR="00712A81" w:rsidRPr="001A3417">
        <w:rPr>
          <w:bCs/>
          <w:sz w:val="26"/>
          <w:szCs w:val="26"/>
        </w:rPr>
        <w:t>.</w:t>
      </w:r>
      <w:r w:rsidR="00C72779" w:rsidRPr="001A3417">
        <w:rPr>
          <w:bCs/>
        </w:rPr>
        <w:t xml:space="preserve">                                                                                  </w:t>
      </w:r>
      <w:r w:rsidR="00906787" w:rsidRPr="001A3417">
        <w:rPr>
          <w:rFonts w:asciiTheme="minorHAnsi" w:hAnsiTheme="minorHAnsi" w:cstheme="minorHAnsi"/>
          <w:bCs/>
          <w:sz w:val="26"/>
          <w:szCs w:val="26"/>
        </w:rPr>
        <w:t xml:space="preserve">ADRESSE </w:t>
      </w:r>
      <w:r w:rsidR="00F96B16" w:rsidRPr="001A3417">
        <w:t>*</w:t>
      </w:r>
      <w:r w:rsidR="0019099A" w:rsidRPr="001A3417">
        <w:t> :</w:t>
      </w:r>
      <w:r w:rsidR="003F436C" w:rsidRPr="001A3417">
        <w:rPr>
          <w:bCs/>
        </w:rPr>
        <w:t xml:space="preserve"> </w:t>
      </w:r>
      <w:r w:rsidR="00712A81" w:rsidRPr="001A3417">
        <w:rPr>
          <w:bCs/>
        </w:rPr>
        <w:t>………………………………………………………………………………………………</w:t>
      </w:r>
      <w:r w:rsidR="00712A81" w:rsidRPr="001A3417">
        <w:rPr>
          <w:bCs/>
          <w:sz w:val="26"/>
          <w:szCs w:val="26"/>
        </w:rPr>
        <w:t>……………………………………</w:t>
      </w:r>
    </w:p>
    <w:p w14:paraId="51ED1C89" w14:textId="14068BDA" w:rsidR="00712A81" w:rsidRPr="001A3417" w:rsidRDefault="00712A81" w:rsidP="00712A81">
      <w:pPr>
        <w:rPr>
          <w:rFonts w:asciiTheme="minorHAnsi" w:hAnsiTheme="minorHAnsi" w:cstheme="minorHAnsi"/>
          <w:bCs/>
          <w:sz w:val="26"/>
          <w:szCs w:val="26"/>
        </w:rPr>
      </w:pPr>
      <w:r w:rsidRPr="001A3417">
        <w:rPr>
          <w:rFonts w:asciiTheme="minorHAnsi" w:hAnsiTheme="minorHAnsi" w:cstheme="minorHAnsi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0DE9B4" w14:textId="6BD4C27B" w:rsidR="003D28B7" w:rsidRPr="001A3417" w:rsidRDefault="000B5A1B" w:rsidP="001A3417">
      <w:pPr>
        <w:rPr>
          <w:bCs/>
          <w:sz w:val="26"/>
          <w:szCs w:val="26"/>
        </w:rPr>
      </w:pPr>
      <w:r w:rsidRPr="001A3417">
        <w:rPr>
          <w:bCs/>
          <w:sz w:val="26"/>
          <w:szCs w:val="26"/>
        </w:rPr>
        <w:t>E-</w:t>
      </w:r>
      <w:r w:rsidR="003D28B7" w:rsidRPr="001A3417">
        <w:rPr>
          <w:bCs/>
          <w:sz w:val="26"/>
          <w:szCs w:val="26"/>
        </w:rPr>
        <w:t>MAIL</w:t>
      </w:r>
      <w:r w:rsidR="00F96B16" w:rsidRPr="001A3417">
        <w:rPr>
          <w:bCs/>
          <w:sz w:val="26"/>
          <w:szCs w:val="26"/>
        </w:rPr>
        <w:t>*</w:t>
      </w:r>
      <w:proofErr w:type="gramStart"/>
      <w:r w:rsidR="003D28B7" w:rsidRPr="001A3417">
        <w:rPr>
          <w:bCs/>
          <w:sz w:val="26"/>
          <w:szCs w:val="26"/>
        </w:rPr>
        <w:t> :</w:t>
      </w:r>
      <w:r w:rsidR="00712A81" w:rsidRPr="001A3417">
        <w:rPr>
          <w:rFonts w:asciiTheme="minorHAnsi" w:hAnsiTheme="minorHAnsi" w:cstheme="minorHAnsi"/>
          <w:bCs/>
          <w:sz w:val="26"/>
          <w:szCs w:val="26"/>
        </w:rPr>
        <w:t>…</w:t>
      </w:r>
      <w:proofErr w:type="gramEnd"/>
      <w:r w:rsidR="00712A81" w:rsidRPr="001A3417">
        <w:rPr>
          <w:rFonts w:asciiTheme="minorHAnsi" w:hAnsiTheme="minorHAnsi" w:cstheme="minorHAnsi"/>
          <w:bCs/>
          <w:sz w:val="26"/>
          <w:szCs w:val="26"/>
        </w:rPr>
        <w:t>………………………………………………………………………………………………………………………………………</w:t>
      </w:r>
    </w:p>
    <w:p w14:paraId="4EAB6B4E" w14:textId="3DC28C76" w:rsidR="00C72779" w:rsidRPr="00712A81" w:rsidRDefault="001A3417" w:rsidP="00C72779">
      <w:pPr>
        <w:spacing w:after="240"/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3569E" wp14:editId="5F0D6609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6648450" cy="1905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F1329" id="Connecteur droit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5pt" to="523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6B47987" w14:textId="0C38DB9C" w:rsidR="00116988" w:rsidRPr="001A3417" w:rsidRDefault="001104CD" w:rsidP="00C72779">
      <w:pPr>
        <w:spacing w:after="240"/>
        <w:rPr>
          <w:rStyle w:val="Accentuationlgre"/>
          <w:rFonts w:asciiTheme="minorHAnsi" w:hAnsiTheme="minorHAnsi" w:cstheme="minorHAnsi"/>
          <w:i w:val="0"/>
          <w:iCs w:val="0"/>
          <w:color w:val="auto"/>
          <w:sz w:val="32"/>
          <w:szCs w:val="32"/>
        </w:rPr>
      </w:pPr>
      <w:r w:rsidRPr="001A3417">
        <w:rPr>
          <w:rFonts w:asciiTheme="minorHAnsi" w:hAnsiTheme="minorHAnsi" w:cstheme="minorHAnsi"/>
          <w:b/>
          <w:bCs/>
          <w:color w:val="009999"/>
          <w:sz w:val="32"/>
          <w:szCs w:val="32"/>
        </w:rPr>
        <w:t>TITRE DE L’ŒUVRE ORIGINALE /LIVRE ORIGINALE*</w:t>
      </w:r>
      <w:r w:rsidR="00712A81" w:rsidRPr="001A3417">
        <w:rPr>
          <w:rFonts w:asciiTheme="minorHAnsi" w:hAnsiTheme="minorHAnsi" w:cstheme="minorHAnsi"/>
          <w:b/>
          <w:bCs/>
          <w:color w:val="009999"/>
          <w:sz w:val="32"/>
          <w:szCs w:val="32"/>
        </w:rPr>
        <w:t> :</w:t>
      </w:r>
      <w:r w:rsidRPr="001A341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23AFF" w:rsidRPr="001A3417">
        <w:rPr>
          <w:rStyle w:val="Accentuationlgre"/>
          <w:rFonts w:asciiTheme="minorHAnsi" w:hAnsiTheme="minorHAnsi" w:cstheme="minorHAnsi"/>
          <w:i w:val="0"/>
          <w:iCs w:val="0"/>
          <w:color w:val="auto"/>
          <w:sz w:val="32"/>
          <w:szCs w:val="32"/>
        </w:rPr>
        <w:t xml:space="preserve"> </w:t>
      </w:r>
    </w:p>
    <w:p w14:paraId="19DA59D3" w14:textId="7E75574C" w:rsidR="00F4259A" w:rsidRPr="00712A81" w:rsidRDefault="00DB11E7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  <w:r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……………………………………………………………….</w:t>
      </w:r>
      <w:r w:rsidR="00C51B93"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.....................</w:t>
      </w:r>
      <w:r w:rsidR="00011229"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..........................</w:t>
      </w:r>
      <w:r w:rsidR="001A3417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.............................................</w:t>
      </w:r>
    </w:p>
    <w:p w14:paraId="4E782816" w14:textId="77777777" w:rsidR="001A3417" w:rsidRDefault="001A3417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</w:p>
    <w:p w14:paraId="7961E1C8" w14:textId="094245B0" w:rsidR="00F4259A" w:rsidRDefault="00A355D6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 w:rsidRPr="001A3417">
        <w:rPr>
          <w:rFonts w:asciiTheme="minorHAnsi" w:hAnsiTheme="minorHAnsi" w:cstheme="minorHAnsi"/>
          <w:bCs/>
          <w:sz w:val="26"/>
          <w:szCs w:val="26"/>
          <w:lang w:val="pl-PL"/>
        </w:rPr>
        <w:t>Auteur.e du texte</w:t>
      </w:r>
      <w:r w:rsidR="001A3417">
        <w:rPr>
          <w:rFonts w:asciiTheme="minorHAnsi" w:hAnsiTheme="minorHAnsi" w:cstheme="minorHAnsi"/>
          <w:bCs/>
          <w:sz w:val="26"/>
          <w:szCs w:val="26"/>
          <w:lang w:val="pl-PL"/>
        </w:rPr>
        <w:t xml:space="preserve"> original</w:t>
      </w:r>
      <w:r w:rsidRPr="001A3417">
        <w:rPr>
          <w:rFonts w:asciiTheme="minorHAnsi" w:hAnsiTheme="minorHAnsi" w:cstheme="minorHAnsi"/>
          <w:bCs/>
          <w:sz w:val="26"/>
          <w:szCs w:val="26"/>
          <w:lang w:val="pl-PL"/>
        </w:rPr>
        <w:t>*</w:t>
      </w:r>
      <w:r w:rsidR="00712A81" w:rsidRPr="001A3417">
        <w:rPr>
          <w:rFonts w:asciiTheme="minorHAnsi" w:hAnsiTheme="minorHAnsi" w:cstheme="minorHAnsi"/>
          <w:bCs/>
          <w:sz w:val="26"/>
          <w:szCs w:val="26"/>
          <w:lang w:val="pl-PL"/>
        </w:rPr>
        <w:t>:</w:t>
      </w:r>
      <w:r w:rsidRPr="00712A81">
        <w:rPr>
          <w:rFonts w:asciiTheme="minorHAnsi" w:hAnsiTheme="minorHAnsi" w:cstheme="minorHAnsi"/>
          <w:b/>
          <w:bCs/>
          <w:sz w:val="26"/>
          <w:szCs w:val="26"/>
          <w:lang w:val="pl-PL"/>
        </w:rPr>
        <w:t xml:space="preserve"> </w:t>
      </w:r>
      <w:r w:rsidR="00DB11E7"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…………………………………………</w:t>
      </w:r>
      <w:r w:rsidR="00011229"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............................................................................</w:t>
      </w:r>
      <w:r w:rsidR="00DB11E7"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</w:t>
      </w:r>
      <w:r w:rsidR="001A3417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</w:t>
      </w:r>
    </w:p>
    <w:p w14:paraId="0798A11E" w14:textId="63420A5A" w:rsidR="00712A81" w:rsidRPr="00712A81" w:rsidRDefault="00712A81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  <w: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...........................................................................................................................................................</w:t>
      </w:r>
    </w:p>
    <w:p w14:paraId="0F58B64E" w14:textId="77777777" w:rsidR="001452B8" w:rsidRPr="00712A81" w:rsidRDefault="001452B8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173BA6CD" w14:textId="77777777" w:rsidR="00712A81" w:rsidRPr="001A3417" w:rsidRDefault="00BD5D7F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proofErr w:type="spellStart"/>
      <w:r w:rsidRPr="001A3417">
        <w:rPr>
          <w:rFonts w:asciiTheme="minorHAnsi" w:hAnsiTheme="minorHAnsi" w:cstheme="minorHAnsi"/>
          <w:bCs/>
          <w:sz w:val="26"/>
          <w:szCs w:val="26"/>
        </w:rPr>
        <w:t>Auteur.e</w:t>
      </w:r>
      <w:proofErr w:type="spellEnd"/>
      <w:r w:rsidRPr="001A3417">
        <w:rPr>
          <w:rFonts w:asciiTheme="minorHAnsi" w:hAnsiTheme="minorHAnsi" w:cstheme="minorHAnsi"/>
          <w:bCs/>
          <w:sz w:val="26"/>
          <w:szCs w:val="26"/>
        </w:rPr>
        <w:t xml:space="preserve"> de l'illustration</w:t>
      </w:r>
      <w:r w:rsidR="00712A81" w:rsidRPr="001A3417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1A3417">
        <w:rPr>
          <w:rFonts w:asciiTheme="minorHAnsi" w:hAnsiTheme="minorHAnsi" w:cstheme="minorHAnsi"/>
          <w:bCs/>
          <w:sz w:val="26"/>
          <w:szCs w:val="26"/>
        </w:rPr>
        <w:t>originale*</w:t>
      </w:r>
      <w:proofErr w:type="gramStart"/>
      <w:r w:rsidR="00712A81" w:rsidRPr="001A3417">
        <w:rPr>
          <w:rFonts w:asciiTheme="minorHAnsi" w:hAnsiTheme="minorHAnsi" w:cstheme="minorHAnsi"/>
          <w:sz w:val="26"/>
          <w:szCs w:val="26"/>
        </w:rPr>
        <w:t> :</w:t>
      </w:r>
      <w:r w:rsidR="0080012F" w:rsidRPr="001A3417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.....................................................................................</w:t>
      </w:r>
      <w:r w:rsidR="00712A81" w:rsidRPr="001A3417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</w:t>
      </w:r>
      <w:proofErr w:type="gramEnd"/>
    </w:p>
    <w:p w14:paraId="1F3E37AF" w14:textId="253FDDC5" w:rsidR="00B94CAC" w:rsidRPr="001A3417" w:rsidRDefault="00712A81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 w:rsidRPr="001A3417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...............................................................................................................................................................</w:t>
      </w:r>
    </w:p>
    <w:p w14:paraId="2930E943" w14:textId="77777777" w:rsidR="00AA6F70" w:rsidRPr="001A3417" w:rsidRDefault="00AA6F70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22144E90" w14:textId="779419CD" w:rsidR="00F74471" w:rsidRPr="001A3417" w:rsidRDefault="00AA6F70" w:rsidP="003D28B7">
      <w:pPr>
        <w:rPr>
          <w:rFonts w:asciiTheme="minorHAnsi" w:hAnsiTheme="minorHAnsi" w:cstheme="minorHAnsi"/>
          <w:sz w:val="26"/>
          <w:szCs w:val="26"/>
        </w:rPr>
      </w:pPr>
      <w:r w:rsidRPr="001A3417">
        <w:rPr>
          <w:rFonts w:asciiTheme="minorHAnsi" w:hAnsiTheme="minorHAnsi" w:cstheme="minorHAnsi"/>
          <w:bCs/>
          <w:sz w:val="26"/>
          <w:szCs w:val="26"/>
        </w:rPr>
        <w:t>Éditeur</w:t>
      </w:r>
      <w:proofErr w:type="gramStart"/>
      <w:r w:rsidRPr="001A3417">
        <w:rPr>
          <w:rFonts w:asciiTheme="minorHAnsi" w:hAnsiTheme="minorHAnsi" w:cstheme="minorHAnsi"/>
          <w:bCs/>
          <w:sz w:val="26"/>
          <w:szCs w:val="26"/>
        </w:rPr>
        <w:t>*</w:t>
      </w:r>
      <w:r w:rsidRPr="001A3417">
        <w:rPr>
          <w:rFonts w:asciiTheme="minorHAnsi" w:hAnsiTheme="minorHAnsi" w:cstheme="minorHAnsi"/>
          <w:sz w:val="26"/>
          <w:szCs w:val="26"/>
        </w:rPr>
        <w:t>::</w:t>
      </w:r>
      <w:proofErr w:type="gramEnd"/>
      <w:r w:rsidR="00F74471" w:rsidRPr="001A3417">
        <w:rPr>
          <w:rFonts w:asciiTheme="minorHAnsi" w:hAnsiTheme="minorHAnsi" w:cstheme="minorHAnsi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579A24A0" w14:textId="77777777" w:rsidR="00690A37" w:rsidRPr="001A3417" w:rsidRDefault="00690A37" w:rsidP="003D28B7">
      <w:pPr>
        <w:rPr>
          <w:rFonts w:asciiTheme="minorHAnsi" w:hAnsiTheme="minorHAnsi" w:cstheme="minorHAnsi"/>
          <w:sz w:val="26"/>
          <w:szCs w:val="26"/>
        </w:rPr>
      </w:pPr>
    </w:p>
    <w:p w14:paraId="5959A2DA" w14:textId="05226F63" w:rsidR="00F74471" w:rsidRPr="001A3417" w:rsidRDefault="00AE0BA6" w:rsidP="003D28B7">
      <w:pPr>
        <w:rPr>
          <w:rFonts w:asciiTheme="minorHAnsi" w:hAnsiTheme="minorHAnsi" w:cstheme="minorHAnsi"/>
          <w:sz w:val="26"/>
          <w:szCs w:val="26"/>
        </w:rPr>
      </w:pPr>
      <w:r w:rsidRPr="001A3417">
        <w:rPr>
          <w:rFonts w:asciiTheme="minorHAnsi" w:hAnsiTheme="minorHAnsi" w:cstheme="minorHAnsi"/>
          <w:bCs/>
          <w:sz w:val="26"/>
          <w:szCs w:val="26"/>
        </w:rPr>
        <w:t>Année d</w:t>
      </w:r>
      <w:r w:rsidR="00690A37" w:rsidRPr="001A3417">
        <w:rPr>
          <w:rFonts w:asciiTheme="minorHAnsi" w:hAnsiTheme="minorHAnsi" w:cstheme="minorHAnsi"/>
          <w:bCs/>
          <w:sz w:val="26"/>
          <w:szCs w:val="26"/>
        </w:rPr>
        <w:t>’</w:t>
      </w:r>
      <w:r w:rsidRPr="001A3417">
        <w:rPr>
          <w:rFonts w:asciiTheme="minorHAnsi" w:hAnsiTheme="minorHAnsi" w:cstheme="minorHAnsi"/>
          <w:bCs/>
          <w:sz w:val="26"/>
          <w:szCs w:val="26"/>
        </w:rPr>
        <w:t>édition</w:t>
      </w:r>
      <w:proofErr w:type="gramStart"/>
      <w:r w:rsidRPr="001A3417">
        <w:rPr>
          <w:rFonts w:asciiTheme="minorHAnsi" w:hAnsiTheme="minorHAnsi" w:cstheme="minorHAnsi"/>
          <w:bCs/>
          <w:sz w:val="26"/>
          <w:szCs w:val="26"/>
        </w:rPr>
        <w:t>*:</w:t>
      </w:r>
      <w:r w:rsidR="000160FC" w:rsidRPr="001A3417">
        <w:rPr>
          <w:rFonts w:asciiTheme="minorHAnsi" w:hAnsiTheme="minorHAnsi" w:cstheme="minorHAnsi"/>
          <w:sz w:val="26"/>
          <w:szCs w:val="26"/>
        </w:rPr>
        <w:t>:</w:t>
      </w:r>
      <w:proofErr w:type="gramEnd"/>
      <w:r w:rsidRPr="001A3417">
        <w:rPr>
          <w:rFonts w:asciiTheme="minorHAnsi" w:hAnsiTheme="minorHAnsi" w:cstheme="minorHAnsi"/>
          <w:sz w:val="26"/>
          <w:szCs w:val="26"/>
        </w:rPr>
        <w:t xml:space="preserve"> ..................................................................................</w:t>
      </w:r>
      <w:r w:rsidR="00712A81" w:rsidRPr="001A3417">
        <w:rPr>
          <w:rFonts w:asciiTheme="minorHAnsi" w:hAnsiTheme="minorHAnsi" w:cstheme="minorHAnsi"/>
          <w:sz w:val="26"/>
          <w:szCs w:val="26"/>
        </w:rPr>
        <w:t>.........................................</w:t>
      </w:r>
    </w:p>
    <w:p w14:paraId="1517E356" w14:textId="77777777" w:rsidR="00712A81" w:rsidRPr="001A3417" w:rsidRDefault="00712A81" w:rsidP="003D28B7">
      <w:pPr>
        <w:rPr>
          <w:rFonts w:asciiTheme="minorHAnsi" w:hAnsiTheme="minorHAnsi" w:cstheme="minorHAnsi"/>
          <w:sz w:val="26"/>
          <w:szCs w:val="26"/>
        </w:rPr>
      </w:pPr>
    </w:p>
    <w:p w14:paraId="6CA77A96" w14:textId="77777777" w:rsidR="00AE0BA6" w:rsidRPr="00712A81" w:rsidRDefault="00AE0BA6" w:rsidP="003D28B7">
      <w:pPr>
        <w:rPr>
          <w:rFonts w:asciiTheme="minorHAnsi" w:hAnsiTheme="minorHAnsi" w:cstheme="minorHAnsi"/>
          <w:sz w:val="26"/>
          <w:szCs w:val="26"/>
        </w:rPr>
      </w:pPr>
    </w:p>
    <w:p w14:paraId="35D73910" w14:textId="77777777" w:rsidR="00AE0BA6" w:rsidRPr="00712A81" w:rsidRDefault="00AE0BA6" w:rsidP="003D28B7">
      <w:pPr>
        <w:rPr>
          <w:rFonts w:asciiTheme="minorHAnsi" w:hAnsiTheme="minorHAnsi" w:cstheme="minorHAnsi"/>
          <w:sz w:val="26"/>
          <w:szCs w:val="26"/>
        </w:rPr>
      </w:pPr>
    </w:p>
    <w:p w14:paraId="60B90CB4" w14:textId="707E731F" w:rsidR="00AE0BA6" w:rsidRPr="00712A81" w:rsidRDefault="00690A37" w:rsidP="00712A81">
      <w:pPr>
        <w:jc w:val="right"/>
        <w:rPr>
          <w:rFonts w:asciiTheme="minorHAnsi" w:hAnsiTheme="minorHAnsi" w:cstheme="minorHAnsi"/>
          <w:sz w:val="26"/>
          <w:szCs w:val="26"/>
        </w:rPr>
      </w:pPr>
      <w:r w:rsidRPr="00712A81">
        <w:rPr>
          <w:rFonts w:asciiTheme="minorHAnsi" w:hAnsiTheme="minorHAnsi" w:cstheme="minorHAnsi"/>
          <w:sz w:val="26"/>
          <w:szCs w:val="26"/>
        </w:rPr>
        <w:t xml:space="preserve">Page1/2 </w:t>
      </w:r>
    </w:p>
    <w:p w14:paraId="3E136CD7" w14:textId="0A434242" w:rsidR="00712A81" w:rsidRPr="00712A81" w:rsidRDefault="00712A81" w:rsidP="00712A81">
      <w:pPr>
        <w:jc w:val="right"/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68C36F1C" w14:textId="42EF4825" w:rsidR="00702D7E" w:rsidRPr="001A3417" w:rsidRDefault="001A3417" w:rsidP="003D28B7">
      <w:pPr>
        <w:rPr>
          <w:b/>
          <w:bCs/>
          <w:color w:val="009999"/>
          <w:sz w:val="32"/>
          <w:szCs w:val="32"/>
        </w:rPr>
      </w:pPr>
      <w:r w:rsidRPr="001A3417">
        <w:rPr>
          <w:rFonts w:asciiTheme="minorHAnsi" w:hAnsiTheme="minorHAnsi" w:cstheme="minorHAnsi"/>
          <w:b/>
          <w:bCs/>
          <w:color w:val="009999"/>
          <w:sz w:val="32"/>
          <w:szCs w:val="32"/>
        </w:rPr>
        <w:t>AUTEUR.E DE L’ADAPTATION TACTILE* :</w:t>
      </w:r>
    </w:p>
    <w:p w14:paraId="2AC866FF" w14:textId="77777777" w:rsidR="003A76C4" w:rsidRPr="00712A81" w:rsidRDefault="003A76C4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30E0D779" w14:textId="79989CBD" w:rsidR="003A76C4" w:rsidRPr="001A3417" w:rsidRDefault="003A76C4" w:rsidP="003D28B7">
      <w:r w:rsidRPr="001A3417">
        <w:t>.........................................................................................................................................</w:t>
      </w:r>
    </w:p>
    <w:p w14:paraId="2221E435" w14:textId="77777777" w:rsidR="003A76C4" w:rsidRPr="001A3417" w:rsidRDefault="003A76C4" w:rsidP="003D28B7"/>
    <w:p w14:paraId="704C6B77" w14:textId="0648BBC2" w:rsidR="003A76C4" w:rsidRPr="001A3417" w:rsidRDefault="002E46C2" w:rsidP="003D28B7">
      <w:r w:rsidRPr="001A3417">
        <w:t>.........................................................................................................................................</w:t>
      </w:r>
    </w:p>
    <w:p w14:paraId="562C0813" w14:textId="77777777" w:rsidR="00702D7E" w:rsidRPr="001A3417" w:rsidRDefault="00702D7E" w:rsidP="003D28B7"/>
    <w:p w14:paraId="3B1FAAD8" w14:textId="72902C00" w:rsidR="00DB11E7" w:rsidRPr="001A3417" w:rsidRDefault="00DB11E7" w:rsidP="003D28B7">
      <w:pPr>
        <w:rPr>
          <w:rFonts w:asciiTheme="minorHAnsi" w:hAnsiTheme="minorHAnsi" w:cstheme="minorHAnsi"/>
          <w:sz w:val="26"/>
          <w:szCs w:val="26"/>
        </w:rPr>
      </w:pPr>
      <w:r w:rsidRPr="001A3417">
        <w:rPr>
          <w:rFonts w:asciiTheme="minorHAnsi" w:hAnsiTheme="minorHAnsi" w:cstheme="minorHAnsi"/>
          <w:sz w:val="26"/>
          <w:szCs w:val="26"/>
        </w:rPr>
        <w:t>E</w:t>
      </w:r>
      <w:r w:rsidR="00C51B93" w:rsidRPr="001A3417">
        <w:rPr>
          <w:rFonts w:asciiTheme="minorHAnsi" w:hAnsiTheme="minorHAnsi" w:cstheme="minorHAnsi"/>
          <w:sz w:val="26"/>
          <w:szCs w:val="26"/>
        </w:rPr>
        <w:t>-</w:t>
      </w:r>
      <w:r w:rsidRPr="001A3417">
        <w:rPr>
          <w:rFonts w:asciiTheme="minorHAnsi" w:hAnsiTheme="minorHAnsi" w:cstheme="minorHAnsi"/>
          <w:sz w:val="26"/>
          <w:szCs w:val="26"/>
        </w:rPr>
        <w:t>mail</w:t>
      </w:r>
      <w:r w:rsidR="0035340E" w:rsidRPr="001A3417">
        <w:rPr>
          <w:rFonts w:asciiTheme="minorHAnsi" w:hAnsiTheme="minorHAnsi" w:cstheme="minorHAnsi"/>
          <w:sz w:val="26"/>
          <w:szCs w:val="26"/>
        </w:rPr>
        <w:t>*</w:t>
      </w:r>
      <w:r w:rsidRPr="001A3417">
        <w:rPr>
          <w:rFonts w:asciiTheme="minorHAnsi" w:hAnsiTheme="minorHAnsi" w:cstheme="minorHAnsi"/>
          <w:sz w:val="26"/>
          <w:szCs w:val="26"/>
        </w:rPr>
        <w:t> :</w:t>
      </w:r>
      <w:r w:rsidR="00011229" w:rsidRPr="001A3417">
        <w:rPr>
          <w:rFonts w:asciiTheme="minorHAnsi" w:hAnsiTheme="minorHAnsi" w:cstheme="minorHAnsi"/>
          <w:sz w:val="26"/>
          <w:szCs w:val="26"/>
        </w:rPr>
        <w:t xml:space="preserve"> ...................................................................</w:t>
      </w:r>
      <w:r w:rsidR="002E46C2" w:rsidRPr="001A3417">
        <w:rPr>
          <w:rFonts w:asciiTheme="minorHAnsi" w:hAnsiTheme="minorHAnsi" w:cstheme="minorHAnsi"/>
          <w:sz w:val="26"/>
          <w:szCs w:val="26"/>
        </w:rPr>
        <w:t>...</w:t>
      </w:r>
      <w:r w:rsidR="00011229" w:rsidRPr="001A3417">
        <w:rPr>
          <w:rFonts w:asciiTheme="minorHAnsi" w:hAnsiTheme="minorHAnsi" w:cstheme="minorHAnsi"/>
          <w:sz w:val="26"/>
          <w:szCs w:val="26"/>
        </w:rPr>
        <w:t>....................................................</w:t>
      </w:r>
    </w:p>
    <w:p w14:paraId="4345E9C7" w14:textId="77777777" w:rsidR="00935E4F" w:rsidRPr="001A3417" w:rsidRDefault="00935E4F" w:rsidP="003D28B7">
      <w:pPr>
        <w:rPr>
          <w:rFonts w:asciiTheme="minorHAnsi" w:hAnsiTheme="minorHAnsi" w:cstheme="minorHAnsi"/>
          <w:sz w:val="26"/>
          <w:szCs w:val="26"/>
        </w:rPr>
      </w:pPr>
    </w:p>
    <w:p w14:paraId="1D702D5D" w14:textId="0E3E8D71" w:rsidR="001253F4" w:rsidRPr="001A3417" w:rsidRDefault="00572A99" w:rsidP="003D28B7">
      <w:pPr>
        <w:rPr>
          <w:rFonts w:asciiTheme="minorHAnsi" w:hAnsiTheme="minorHAnsi" w:cstheme="minorHAnsi"/>
          <w:sz w:val="26"/>
          <w:szCs w:val="26"/>
        </w:rPr>
      </w:pPr>
      <w:proofErr w:type="gramStart"/>
      <w:r w:rsidRPr="001A3417">
        <w:rPr>
          <w:rFonts w:asciiTheme="minorHAnsi" w:hAnsiTheme="minorHAnsi" w:cstheme="minorHAnsi"/>
          <w:sz w:val="26"/>
          <w:szCs w:val="26"/>
        </w:rPr>
        <w:t>Profession</w:t>
      </w:r>
      <w:r w:rsidR="0035340E" w:rsidRPr="001A3417">
        <w:rPr>
          <w:rFonts w:asciiTheme="minorHAnsi" w:hAnsiTheme="minorHAnsi" w:cstheme="minorHAnsi"/>
          <w:sz w:val="26"/>
          <w:szCs w:val="26"/>
        </w:rPr>
        <w:t>:</w:t>
      </w:r>
      <w:r w:rsidR="00011229" w:rsidRPr="001A3417">
        <w:rPr>
          <w:rFonts w:asciiTheme="minorHAnsi" w:hAnsiTheme="minorHAnsi" w:cstheme="minorHAnsi"/>
          <w:sz w:val="26"/>
          <w:szCs w:val="26"/>
        </w:rPr>
        <w:t>.............................</w:t>
      </w:r>
      <w:proofErr w:type="gramEnd"/>
      <w:r w:rsidR="0035340E" w:rsidRPr="001A3417">
        <w:rPr>
          <w:rFonts w:asciiTheme="minorHAnsi" w:hAnsiTheme="minorHAnsi" w:cstheme="minorHAnsi"/>
          <w:sz w:val="26"/>
          <w:szCs w:val="26"/>
        </w:rPr>
        <w:t>………………………</w:t>
      </w:r>
      <w:r w:rsidR="002E46C2" w:rsidRPr="001A3417">
        <w:rPr>
          <w:rFonts w:asciiTheme="minorHAnsi" w:hAnsiTheme="minorHAnsi" w:cstheme="minorHAnsi"/>
          <w:sz w:val="26"/>
          <w:szCs w:val="26"/>
        </w:rPr>
        <w:t>...</w:t>
      </w:r>
      <w:r w:rsidR="0035340E" w:rsidRPr="001A3417">
        <w:rPr>
          <w:rFonts w:asciiTheme="minorHAnsi" w:hAnsiTheme="minorHAnsi" w:cstheme="minorHAnsi"/>
          <w:sz w:val="26"/>
          <w:szCs w:val="26"/>
        </w:rPr>
        <w:t>…………………………..</w:t>
      </w:r>
    </w:p>
    <w:p w14:paraId="1BA28E5C" w14:textId="77777777" w:rsidR="002E46C2" w:rsidRPr="001A3417" w:rsidRDefault="002E46C2" w:rsidP="003D28B7">
      <w:pPr>
        <w:rPr>
          <w:rFonts w:asciiTheme="minorHAnsi" w:hAnsiTheme="minorHAnsi" w:cstheme="minorHAnsi"/>
          <w:sz w:val="26"/>
          <w:szCs w:val="26"/>
        </w:rPr>
      </w:pPr>
    </w:p>
    <w:p w14:paraId="53B2F4AE" w14:textId="10C4EEA3" w:rsidR="00DB11E7" w:rsidRPr="001A3417" w:rsidRDefault="00453D4F" w:rsidP="003D28B7">
      <w:pPr>
        <w:rPr>
          <w:rFonts w:asciiTheme="minorHAnsi" w:hAnsiTheme="minorHAnsi" w:cstheme="minorHAnsi"/>
          <w:sz w:val="26"/>
          <w:szCs w:val="26"/>
        </w:rPr>
      </w:pPr>
      <w:bookmarkStart w:id="0" w:name="_Hlk141038338"/>
      <w:r w:rsidRPr="001A3417">
        <w:rPr>
          <w:rFonts w:asciiTheme="minorHAnsi" w:hAnsiTheme="minorHAnsi" w:cstheme="minorHAnsi"/>
          <w:sz w:val="26"/>
          <w:szCs w:val="26"/>
        </w:rPr>
        <w:t xml:space="preserve">Première participation au concours </w:t>
      </w:r>
      <w:proofErr w:type="spellStart"/>
      <w:r w:rsidRPr="001A3417">
        <w:rPr>
          <w:rFonts w:asciiTheme="minorHAnsi" w:hAnsiTheme="minorHAnsi" w:cstheme="minorHAnsi"/>
          <w:sz w:val="26"/>
          <w:szCs w:val="26"/>
        </w:rPr>
        <w:t>Typhlo</w:t>
      </w:r>
      <w:proofErr w:type="spellEnd"/>
      <w:r w:rsidRPr="001A3417">
        <w:rPr>
          <w:rFonts w:asciiTheme="minorHAnsi" w:hAnsiTheme="minorHAnsi" w:cstheme="minorHAnsi"/>
          <w:sz w:val="26"/>
          <w:szCs w:val="26"/>
        </w:rPr>
        <w:t xml:space="preserve"> et </w:t>
      </w:r>
      <w:proofErr w:type="spellStart"/>
      <w:proofErr w:type="gramStart"/>
      <w:r w:rsidRPr="001A3417">
        <w:rPr>
          <w:rFonts w:asciiTheme="minorHAnsi" w:hAnsiTheme="minorHAnsi" w:cstheme="minorHAnsi"/>
          <w:sz w:val="26"/>
          <w:szCs w:val="26"/>
        </w:rPr>
        <w:t>Tactus</w:t>
      </w:r>
      <w:proofErr w:type="spellEnd"/>
      <w:r w:rsidRPr="001A3417">
        <w:rPr>
          <w:rFonts w:asciiTheme="minorHAnsi" w:hAnsiTheme="minorHAnsi" w:cstheme="minorHAnsi"/>
          <w:sz w:val="26"/>
          <w:szCs w:val="26"/>
        </w:rPr>
        <w:t>?</w:t>
      </w:r>
      <w:proofErr w:type="gramEnd"/>
      <w:r w:rsidRPr="001A3417">
        <w:rPr>
          <w:rFonts w:asciiTheme="minorHAnsi" w:hAnsiTheme="minorHAnsi" w:cstheme="minorHAnsi"/>
          <w:sz w:val="26"/>
          <w:szCs w:val="26"/>
        </w:rPr>
        <w:t xml:space="preserve"> </w:t>
      </w:r>
      <w:r w:rsidR="00011229" w:rsidRPr="001A3417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D6A22A3" w14:textId="77777777" w:rsidR="00011229" w:rsidRPr="001A3417" w:rsidRDefault="00011229" w:rsidP="003D28B7">
      <w:pPr>
        <w:rPr>
          <w:rFonts w:asciiTheme="minorHAnsi" w:hAnsiTheme="minorHAnsi" w:cstheme="minorHAnsi"/>
          <w:sz w:val="26"/>
          <w:szCs w:val="26"/>
        </w:rPr>
      </w:pPr>
    </w:p>
    <w:p w14:paraId="13619B18" w14:textId="5374A9AE" w:rsidR="00DB11E7" w:rsidRPr="001A3417" w:rsidRDefault="006A2573" w:rsidP="003D28B7">
      <w:pPr>
        <w:rPr>
          <w:rFonts w:asciiTheme="minorHAnsi" w:hAnsiTheme="minorHAnsi" w:cstheme="minorHAnsi"/>
          <w:sz w:val="26"/>
          <w:szCs w:val="26"/>
        </w:rPr>
      </w:pPr>
      <w:r w:rsidRPr="001A3417">
        <w:rPr>
          <w:rFonts w:asciiTheme="minorHAnsi" w:hAnsiTheme="minorHAnsi" w:cstheme="minorHAnsi"/>
          <w:sz w:val="26"/>
          <w:szCs w:val="26"/>
        </w:rPr>
        <w:t>OUI</w:t>
      </w:r>
      <w:r w:rsidR="00561E08" w:rsidRPr="001A3417">
        <w:rPr>
          <w:rFonts w:asciiTheme="minorHAnsi" w:hAnsiTheme="minorHAnsi" w:cstheme="minorHAnsi"/>
          <w:sz w:val="26"/>
          <w:szCs w:val="26"/>
        </w:rPr>
        <w:t xml:space="preserve"> </w:t>
      </w:r>
      <w:r w:rsidR="00836B39" w:rsidRPr="001A3417">
        <w:rPr>
          <w:rFonts w:asciiTheme="minorHAnsi" w:hAnsiTheme="minorHAnsi" w:cstheme="minorHAnsi"/>
          <w:sz w:val="26"/>
          <w:szCs w:val="26"/>
        </w:rPr>
        <w:t>/ NO</w:t>
      </w:r>
      <w:r w:rsidR="007B43C6">
        <w:rPr>
          <w:rFonts w:asciiTheme="minorHAnsi" w:hAnsiTheme="minorHAnsi" w:cstheme="minorHAnsi"/>
          <w:sz w:val="26"/>
          <w:szCs w:val="26"/>
        </w:rPr>
        <w:t>N</w:t>
      </w:r>
      <w:r w:rsidR="00836B39" w:rsidRPr="001A3417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287A011" w14:textId="7C38A6D1" w:rsidR="00DB11E7" w:rsidRPr="001A3417" w:rsidRDefault="00075688" w:rsidP="003D28B7">
      <w:r w:rsidRPr="001A3417">
        <w:rPr>
          <w:rFonts w:asciiTheme="minorHAnsi" w:hAnsiTheme="minorHAnsi" w:cstheme="minorHAnsi"/>
          <w:sz w:val="26"/>
          <w:szCs w:val="26"/>
        </w:rPr>
        <w:t xml:space="preserve">Si oui, quelle </w:t>
      </w:r>
      <w:proofErr w:type="gramStart"/>
      <w:r w:rsidRPr="001A3417">
        <w:rPr>
          <w:rFonts w:asciiTheme="minorHAnsi" w:hAnsiTheme="minorHAnsi" w:cstheme="minorHAnsi"/>
          <w:sz w:val="26"/>
          <w:szCs w:val="26"/>
        </w:rPr>
        <w:t>année?</w:t>
      </w:r>
      <w:r w:rsidR="001A3417" w:rsidRPr="001A3417">
        <w:rPr>
          <w:rFonts w:asciiTheme="minorHAnsi" w:hAnsiTheme="minorHAnsi" w:cstheme="minorHAnsi"/>
          <w:sz w:val="26"/>
          <w:szCs w:val="26"/>
        </w:rPr>
        <w:t>:</w:t>
      </w:r>
      <w:proofErr w:type="gramEnd"/>
      <w:r w:rsidR="00011229" w:rsidRPr="001A3417">
        <w:rPr>
          <w:rFonts w:asciiTheme="minorHAnsi" w:hAnsiTheme="minorHAnsi" w:cstheme="minorHAnsi"/>
          <w:sz w:val="26"/>
          <w:szCs w:val="26"/>
        </w:rPr>
        <w:t xml:space="preserve"> …………………………………………</w:t>
      </w:r>
    </w:p>
    <w:p w14:paraId="0B74E436" w14:textId="77777777" w:rsidR="00644E33" w:rsidRPr="00712A81" w:rsidRDefault="00644E33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3EFED0A2" w14:textId="7DB02F0A" w:rsidR="00F00CDB" w:rsidRPr="007B43C6" w:rsidRDefault="00501E9E" w:rsidP="00F00CDB">
      <w:pPr>
        <w:rPr>
          <w:b/>
          <w:bCs/>
          <w:color w:val="009999"/>
          <w:sz w:val="32"/>
          <w:szCs w:val="32"/>
        </w:rPr>
      </w:pPr>
      <w:r w:rsidRPr="007B43C6">
        <w:rPr>
          <w:rFonts w:asciiTheme="minorHAnsi" w:hAnsiTheme="minorHAnsi" w:cstheme="minorHAnsi"/>
          <w:b/>
          <w:bCs/>
          <w:color w:val="009999"/>
          <w:sz w:val="32"/>
          <w:szCs w:val="32"/>
        </w:rPr>
        <w:t>NOM ET ADRESSE AUXQUELS LE LIVRE DOIT ÊTRE RENVOYÉ PAR LE PARTENAIRE NATIONAL (soyez très précis</w:t>
      </w:r>
      <w:proofErr w:type="gramStart"/>
      <w:r w:rsidRPr="007B43C6">
        <w:rPr>
          <w:rFonts w:asciiTheme="minorHAnsi" w:hAnsiTheme="minorHAnsi" w:cstheme="minorHAnsi"/>
          <w:b/>
          <w:bCs/>
          <w:color w:val="009999"/>
          <w:sz w:val="32"/>
          <w:szCs w:val="32"/>
        </w:rPr>
        <w:t>):</w:t>
      </w:r>
      <w:proofErr w:type="gramEnd"/>
      <w:r w:rsidR="00BA20E0" w:rsidRPr="007B43C6">
        <w:rPr>
          <w:rFonts w:asciiTheme="minorHAnsi" w:hAnsiTheme="minorHAnsi" w:cstheme="minorHAnsi"/>
          <w:b/>
          <w:bCs/>
          <w:color w:val="009999"/>
          <w:sz w:val="32"/>
          <w:szCs w:val="32"/>
        </w:rPr>
        <w:t xml:space="preserve"> </w:t>
      </w:r>
      <w:r w:rsidR="00F00CDB" w:rsidRPr="007B43C6">
        <w:rPr>
          <w:b/>
          <w:bCs/>
          <w:color w:val="009999"/>
          <w:sz w:val="32"/>
          <w:szCs w:val="32"/>
        </w:rPr>
        <w:t xml:space="preserve"> </w:t>
      </w:r>
    </w:p>
    <w:p w14:paraId="0BC42ED8" w14:textId="77777777" w:rsidR="008D21B9" w:rsidRPr="00712A81" w:rsidRDefault="008D21B9" w:rsidP="00F00CDB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76467FBF" w14:textId="55090861" w:rsidR="008B0194" w:rsidRPr="007B43C6" w:rsidRDefault="008B0194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  <w:r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  <w:lang w:val="pl-PL"/>
        </w:rPr>
        <w:t>NOM</w:t>
      </w:r>
      <w:r w:rsidR="00D60934"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  <w:lang w:val="pl-PL"/>
        </w:rPr>
        <w:t>*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 xml:space="preserve"> </w:t>
      </w:r>
      <w:r w:rsidR="007B43C6"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: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 xml:space="preserve"> ………………………………………………………</w:t>
      </w:r>
      <w:r w:rsidR="0026337C"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…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…….:……..</w:t>
      </w:r>
    </w:p>
    <w:p w14:paraId="099FB03C" w14:textId="77777777" w:rsidR="008B0194" w:rsidRPr="007B43C6" w:rsidRDefault="008B0194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</w:p>
    <w:p w14:paraId="4E38AC5D" w14:textId="025C7716" w:rsidR="008B0194" w:rsidRPr="007B43C6" w:rsidRDefault="008B0194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  <w:r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  <w:lang w:val="pl-PL"/>
        </w:rPr>
        <w:t>ADRESSE</w:t>
      </w:r>
      <w:r w:rsidR="00D60934"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  <w:lang w:val="pl-PL"/>
        </w:rPr>
        <w:t>*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: ………………………………………………………..………………</w:t>
      </w:r>
    </w:p>
    <w:p w14:paraId="6F3938F5" w14:textId="77777777" w:rsidR="008B0194" w:rsidRPr="007B43C6" w:rsidRDefault="008B0194" w:rsidP="008B0194">
      <w:pPr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  <w:lang w:val="pl-PL"/>
        </w:rPr>
      </w:pPr>
    </w:p>
    <w:p w14:paraId="014B12A8" w14:textId="6ABCE685" w:rsidR="008B0194" w:rsidRPr="007B43C6" w:rsidRDefault="008B0194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PAYS</w:t>
      </w:r>
      <w:r w:rsidR="00D60934"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*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: ……………………………………………………</w:t>
      </w:r>
      <w:proofErr w:type="gramStart"/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…….</w:t>
      </w:r>
      <w:proofErr w:type="gramEnd"/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………</w:t>
      </w:r>
      <w:r w:rsidR="0026337C"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…………</w:t>
      </w:r>
    </w:p>
    <w:p w14:paraId="3817700D" w14:textId="77777777" w:rsidR="008B0194" w:rsidRPr="007B43C6" w:rsidRDefault="008B0194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76328554" w14:textId="7B41158A" w:rsidR="008B0194" w:rsidRDefault="008B0194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E- mail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 : ……………………………………………………………………………………….</w:t>
      </w:r>
    </w:p>
    <w:p w14:paraId="0AE45795" w14:textId="750099C3" w:rsidR="007B43C6" w:rsidRDefault="007B43C6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3317B53E" w14:textId="27937B8B" w:rsidR="007B43C6" w:rsidRDefault="007B43C6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74728" wp14:editId="5B037EB1">
                <wp:simplePos x="0" y="0"/>
                <wp:positionH relativeFrom="column">
                  <wp:posOffset>9524</wp:posOffset>
                </wp:positionH>
                <wp:positionV relativeFrom="paragraph">
                  <wp:posOffset>193040</wp:posOffset>
                </wp:positionV>
                <wp:extent cx="654367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67066" id="Connecteur droit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5.2pt" to="51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62CD88B3" w14:textId="77777777" w:rsidR="007B43C6" w:rsidRPr="007B43C6" w:rsidRDefault="007B43C6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0B31CE52" w14:textId="77777777" w:rsidR="008B0194" w:rsidRPr="007B43C6" w:rsidRDefault="008B0194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10C4DB5C" w14:textId="302044F0" w:rsidR="008B0194" w:rsidRPr="007B43C6" w:rsidRDefault="008B0194" w:rsidP="008B0194">
      <w:pPr>
        <w:rPr>
          <w:rStyle w:val="Accentuationlgre"/>
          <w:rFonts w:asciiTheme="minorHAnsi" w:hAnsiTheme="minorHAnsi" w:cstheme="minorHAnsi"/>
          <w:b/>
          <w:i w:val="0"/>
          <w:iCs w:val="0"/>
          <w:color w:val="auto"/>
          <w:sz w:val="26"/>
          <w:szCs w:val="26"/>
          <w:u w:val="single"/>
        </w:rPr>
      </w:pPr>
      <w:r w:rsidRPr="007B43C6">
        <w:rPr>
          <w:rStyle w:val="Accentuationlgre"/>
          <w:rFonts w:asciiTheme="minorHAnsi" w:hAnsiTheme="minorHAnsi" w:cstheme="minorHAnsi"/>
          <w:b/>
          <w:bCs/>
          <w:i w:val="0"/>
          <w:iCs w:val="0"/>
          <w:color w:val="auto"/>
          <w:sz w:val="26"/>
          <w:szCs w:val="26"/>
          <w:u w:val="single"/>
        </w:rPr>
        <w:t>Déclaration*</w:t>
      </w:r>
    </w:p>
    <w:p w14:paraId="49C84D75" w14:textId="60280F61" w:rsidR="008B0194" w:rsidRPr="007B43C6" w:rsidRDefault="008B0194" w:rsidP="008B0194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7B43C6">
        <w:rPr>
          <w:rStyle w:val="Accentuationlgre"/>
          <w:rFonts w:asciiTheme="minorHAnsi" w:hAnsiTheme="minorHAnsi" w:cstheme="minorHAnsi"/>
          <w:b/>
          <w:bCs/>
          <w:i w:val="0"/>
          <w:iCs w:val="0"/>
          <w:color w:val="auto"/>
          <w:sz w:val="26"/>
          <w:szCs w:val="26"/>
        </w:rPr>
        <w:t xml:space="preserve"> </w:t>
      </w:r>
      <w:r w:rsidRPr="007B43C6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J'accepte que les œuvres et leurs photos puissent </w:t>
      </w:r>
      <w:bookmarkStart w:id="1" w:name="_GoBack"/>
      <w:bookmarkEnd w:id="1"/>
      <w:r w:rsidRPr="007B43C6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être utilisées à des fins publicitaires, sur le site Internet de </w:t>
      </w:r>
      <w:proofErr w:type="spellStart"/>
      <w:r w:rsidRPr="007B43C6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Typhlo&amp;Tactus</w:t>
      </w:r>
      <w:proofErr w:type="spellEnd"/>
      <w:r w:rsidRPr="007B43C6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 et sur tous les documents relatifs à la promotion des livres illustrés tactiles (par exemple sur l'affiche, sur les posters annonçant T&amp;T, ou dans les présentations Power Point).</w:t>
      </w:r>
    </w:p>
    <w:p w14:paraId="094762E3" w14:textId="77777777" w:rsidR="00B15E9A" w:rsidRPr="007B43C6" w:rsidRDefault="00B15E9A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</w:p>
    <w:p w14:paraId="76696564" w14:textId="37A3AAD3" w:rsidR="000D7BB5" w:rsidRPr="007B43C6" w:rsidRDefault="000D7BB5" w:rsidP="000D7BB5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proofErr w:type="gramStart"/>
      <w:r w:rsidRPr="007B43C6">
        <w:rPr>
          <w:rFonts w:asciiTheme="minorHAnsi" w:hAnsiTheme="minorHAnsi" w:cstheme="minorHAnsi"/>
          <w:bCs/>
          <w:sz w:val="26"/>
          <w:szCs w:val="26"/>
        </w:rPr>
        <w:t>Date</w:t>
      </w:r>
      <w:r w:rsidR="00F814C7" w:rsidRPr="007B43C6">
        <w:rPr>
          <w:rFonts w:asciiTheme="minorHAnsi" w:hAnsiTheme="minorHAnsi" w:cstheme="minorHAnsi"/>
          <w:bCs/>
          <w:sz w:val="26"/>
          <w:szCs w:val="26"/>
        </w:rPr>
        <w:t>:</w:t>
      </w:r>
      <w:r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*</w:t>
      </w:r>
      <w:proofErr w:type="gramEnd"/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...........................................................</w:t>
      </w:r>
      <w:r w:rsidR="0026337C"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...............................................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</w:t>
      </w:r>
    </w:p>
    <w:p w14:paraId="4463A4FD" w14:textId="71243ECE" w:rsidR="000D7BB5" w:rsidRPr="007B43C6" w:rsidRDefault="000D7BB5" w:rsidP="000D7BB5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2454ECFE" w14:textId="1CDD3B65" w:rsidR="000D7BB5" w:rsidRPr="007B43C6" w:rsidRDefault="000D7BB5" w:rsidP="000D7BB5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Lieu*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..................................................................</w:t>
      </w:r>
      <w:r w:rsidR="0026337C"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</w:t>
      </w:r>
    </w:p>
    <w:p w14:paraId="2686F231" w14:textId="77777777" w:rsidR="0026337C" w:rsidRPr="007B43C6" w:rsidRDefault="0026337C" w:rsidP="000D7BB5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69149208" w14:textId="1905767F" w:rsidR="000D7BB5" w:rsidRPr="007B43C6" w:rsidRDefault="000D7BB5" w:rsidP="000D7BB5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Signature*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: ....................................................</w:t>
      </w:r>
      <w:r w:rsidR="0026337C"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.........................................</w:t>
      </w:r>
    </w:p>
    <w:p w14:paraId="55331ADE" w14:textId="6C1C9E44" w:rsidR="000D7BB5" w:rsidRPr="00712A81" w:rsidRDefault="000D7BB5" w:rsidP="000D7BB5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6BBF6A62" w14:textId="77777777" w:rsidR="0026337C" w:rsidRPr="00712A81" w:rsidRDefault="0026337C" w:rsidP="00F60F29">
      <w:pPr>
        <w:jc w:val="right"/>
        <w:rPr>
          <w:rStyle w:val="Accentuationlgre"/>
          <w:rFonts w:asciiTheme="minorHAnsi" w:hAnsiTheme="minorHAnsi" w:cstheme="minorHAnsi"/>
          <w:i w:val="0"/>
          <w:iCs w:val="0"/>
          <w:color w:val="auto"/>
          <w:sz w:val="32"/>
          <w:szCs w:val="32"/>
        </w:rPr>
      </w:pPr>
    </w:p>
    <w:p w14:paraId="3D36527D" w14:textId="77777777" w:rsidR="00601262" w:rsidRPr="00712A81" w:rsidRDefault="00601262" w:rsidP="00F60F29">
      <w:pPr>
        <w:jc w:val="right"/>
        <w:rPr>
          <w:rStyle w:val="Accentuationlgre"/>
          <w:rFonts w:asciiTheme="minorHAnsi" w:hAnsiTheme="minorHAnsi" w:cstheme="minorHAnsi"/>
          <w:i w:val="0"/>
          <w:iCs w:val="0"/>
          <w:color w:val="auto"/>
          <w:sz w:val="32"/>
          <w:szCs w:val="32"/>
        </w:rPr>
      </w:pPr>
    </w:p>
    <w:p w14:paraId="4E5F8F3E" w14:textId="77777777" w:rsidR="007B43C6" w:rsidRDefault="007B43C6" w:rsidP="00F60F29">
      <w:pPr>
        <w:jc w:val="right"/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016E8417" w14:textId="77777777" w:rsidR="007B43C6" w:rsidRDefault="007B43C6" w:rsidP="00F60F29">
      <w:pPr>
        <w:jc w:val="right"/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387F6AA5" w14:textId="7E93355A" w:rsidR="00DC1485" w:rsidRPr="00712A81" w:rsidRDefault="000D7BB5" w:rsidP="007B43C6">
      <w:pPr>
        <w:jc w:val="right"/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  <w:r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 xml:space="preserve">Page 2/2 </w:t>
      </w:r>
      <w:bookmarkEnd w:id="0"/>
    </w:p>
    <w:sectPr w:rsidR="00DC1485" w:rsidRPr="00712A81" w:rsidSect="006E143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FA96D" w14:textId="77777777" w:rsidR="00F9541B" w:rsidRDefault="00F9541B" w:rsidP="00D45B5A">
      <w:r>
        <w:separator/>
      </w:r>
    </w:p>
  </w:endnote>
  <w:endnote w:type="continuationSeparator" w:id="0">
    <w:p w14:paraId="49FBA19C" w14:textId="77777777" w:rsidR="00F9541B" w:rsidRDefault="00F9541B" w:rsidP="00D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1FE84" w14:textId="77777777" w:rsidR="00F9541B" w:rsidRDefault="00F9541B" w:rsidP="00D45B5A">
      <w:r>
        <w:separator/>
      </w:r>
    </w:p>
  </w:footnote>
  <w:footnote w:type="continuationSeparator" w:id="0">
    <w:p w14:paraId="25B3C911" w14:textId="77777777" w:rsidR="00F9541B" w:rsidRDefault="00F9541B" w:rsidP="00D4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392F9E"/>
    <w:multiLevelType w:val="hybridMultilevel"/>
    <w:tmpl w:val="D5CA35C0"/>
    <w:lvl w:ilvl="0" w:tplc="521428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F152D96"/>
    <w:multiLevelType w:val="hybridMultilevel"/>
    <w:tmpl w:val="AA5868B8"/>
    <w:lvl w:ilvl="0" w:tplc="753016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87D7358"/>
    <w:multiLevelType w:val="multilevel"/>
    <w:tmpl w:val="9DEE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288280E"/>
    <w:multiLevelType w:val="multilevel"/>
    <w:tmpl w:val="ABAC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26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4"/>
  </w:num>
  <w:num w:numId="21">
    <w:abstractNumId w:val="18"/>
  </w:num>
  <w:num w:numId="22">
    <w:abstractNumId w:val="11"/>
  </w:num>
  <w:num w:numId="23">
    <w:abstractNumId w:val="29"/>
  </w:num>
  <w:num w:numId="24">
    <w:abstractNumId w:val="25"/>
  </w:num>
  <w:num w:numId="25">
    <w:abstractNumId w:val="21"/>
  </w:num>
  <w:num w:numId="26">
    <w:abstractNumId w:val="27"/>
  </w:num>
  <w:num w:numId="27">
    <w:abstractNumId w:val="12"/>
  </w:num>
  <w:num w:numId="28">
    <w:abstractNumId w:val="20"/>
  </w:num>
  <w:num w:numId="29">
    <w:abstractNumId w:val="2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89"/>
    <w:rsid w:val="00011229"/>
    <w:rsid w:val="00011AC0"/>
    <w:rsid w:val="000160FC"/>
    <w:rsid w:val="00057E17"/>
    <w:rsid w:val="00065789"/>
    <w:rsid w:val="00067127"/>
    <w:rsid w:val="00071C1A"/>
    <w:rsid w:val="00075688"/>
    <w:rsid w:val="00077DC0"/>
    <w:rsid w:val="0009106F"/>
    <w:rsid w:val="000A7B0D"/>
    <w:rsid w:val="000B5A1B"/>
    <w:rsid w:val="000D7BB5"/>
    <w:rsid w:val="001016CB"/>
    <w:rsid w:val="001104CD"/>
    <w:rsid w:val="00116988"/>
    <w:rsid w:val="0011719C"/>
    <w:rsid w:val="001253F4"/>
    <w:rsid w:val="0014129C"/>
    <w:rsid w:val="00143F30"/>
    <w:rsid w:val="001452B8"/>
    <w:rsid w:val="00166C60"/>
    <w:rsid w:val="00175751"/>
    <w:rsid w:val="0019099A"/>
    <w:rsid w:val="00194EEA"/>
    <w:rsid w:val="001A3417"/>
    <w:rsid w:val="001C1809"/>
    <w:rsid w:val="001F4274"/>
    <w:rsid w:val="00212EEA"/>
    <w:rsid w:val="00242A69"/>
    <w:rsid w:val="002512E3"/>
    <w:rsid w:val="0025764C"/>
    <w:rsid w:val="0026337C"/>
    <w:rsid w:val="002D665F"/>
    <w:rsid w:val="002E46C2"/>
    <w:rsid w:val="002F7333"/>
    <w:rsid w:val="00312D7E"/>
    <w:rsid w:val="00330B45"/>
    <w:rsid w:val="0035340E"/>
    <w:rsid w:val="003611C3"/>
    <w:rsid w:val="00373F61"/>
    <w:rsid w:val="003A76C4"/>
    <w:rsid w:val="003D28B7"/>
    <w:rsid w:val="003D60F4"/>
    <w:rsid w:val="003D7622"/>
    <w:rsid w:val="003E2266"/>
    <w:rsid w:val="003F436C"/>
    <w:rsid w:val="004226C2"/>
    <w:rsid w:val="00423AFF"/>
    <w:rsid w:val="00440A69"/>
    <w:rsid w:val="00453D4F"/>
    <w:rsid w:val="004550F0"/>
    <w:rsid w:val="00476C57"/>
    <w:rsid w:val="00490566"/>
    <w:rsid w:val="004C57A9"/>
    <w:rsid w:val="004E108E"/>
    <w:rsid w:val="00501E9E"/>
    <w:rsid w:val="0051053B"/>
    <w:rsid w:val="00547A38"/>
    <w:rsid w:val="00552867"/>
    <w:rsid w:val="00561E08"/>
    <w:rsid w:val="00572A99"/>
    <w:rsid w:val="005956B2"/>
    <w:rsid w:val="005B4203"/>
    <w:rsid w:val="005C7CDB"/>
    <w:rsid w:val="005C7E4D"/>
    <w:rsid w:val="005E0E68"/>
    <w:rsid w:val="00601262"/>
    <w:rsid w:val="006164C2"/>
    <w:rsid w:val="006231C1"/>
    <w:rsid w:val="00623B5F"/>
    <w:rsid w:val="00626883"/>
    <w:rsid w:val="00644E33"/>
    <w:rsid w:val="00645252"/>
    <w:rsid w:val="006579D1"/>
    <w:rsid w:val="006605B9"/>
    <w:rsid w:val="00690A37"/>
    <w:rsid w:val="00691A4F"/>
    <w:rsid w:val="0069344E"/>
    <w:rsid w:val="006A2573"/>
    <w:rsid w:val="006C687C"/>
    <w:rsid w:val="006D3D74"/>
    <w:rsid w:val="006E1432"/>
    <w:rsid w:val="006F6EE8"/>
    <w:rsid w:val="00702D7E"/>
    <w:rsid w:val="007117FD"/>
    <w:rsid w:val="00712A81"/>
    <w:rsid w:val="00740FA3"/>
    <w:rsid w:val="007631C7"/>
    <w:rsid w:val="007A66D4"/>
    <w:rsid w:val="007B21CC"/>
    <w:rsid w:val="007B43C6"/>
    <w:rsid w:val="007B7EFD"/>
    <w:rsid w:val="007D7C03"/>
    <w:rsid w:val="007E4D9A"/>
    <w:rsid w:val="007E537F"/>
    <w:rsid w:val="0080012F"/>
    <w:rsid w:val="00834A16"/>
    <w:rsid w:val="0083569A"/>
    <w:rsid w:val="00836B39"/>
    <w:rsid w:val="00872070"/>
    <w:rsid w:val="00873737"/>
    <w:rsid w:val="0088309D"/>
    <w:rsid w:val="0089049F"/>
    <w:rsid w:val="008B0194"/>
    <w:rsid w:val="008B3658"/>
    <w:rsid w:val="008B3859"/>
    <w:rsid w:val="008C3BF4"/>
    <w:rsid w:val="008C58D4"/>
    <w:rsid w:val="008D21B9"/>
    <w:rsid w:val="00906787"/>
    <w:rsid w:val="0093009E"/>
    <w:rsid w:val="00935E4F"/>
    <w:rsid w:val="00951C26"/>
    <w:rsid w:val="009568C1"/>
    <w:rsid w:val="0097129A"/>
    <w:rsid w:val="009829CE"/>
    <w:rsid w:val="009A633E"/>
    <w:rsid w:val="009B301A"/>
    <w:rsid w:val="009B735E"/>
    <w:rsid w:val="009C651B"/>
    <w:rsid w:val="009D4049"/>
    <w:rsid w:val="009D59A0"/>
    <w:rsid w:val="00A0239D"/>
    <w:rsid w:val="00A27F66"/>
    <w:rsid w:val="00A355D6"/>
    <w:rsid w:val="00A411DA"/>
    <w:rsid w:val="00A462A6"/>
    <w:rsid w:val="00A556AE"/>
    <w:rsid w:val="00A60092"/>
    <w:rsid w:val="00A6278F"/>
    <w:rsid w:val="00A642DA"/>
    <w:rsid w:val="00A7050E"/>
    <w:rsid w:val="00A72AC4"/>
    <w:rsid w:val="00A72D38"/>
    <w:rsid w:val="00A9204E"/>
    <w:rsid w:val="00A94590"/>
    <w:rsid w:val="00AA67AE"/>
    <w:rsid w:val="00AA6F70"/>
    <w:rsid w:val="00AB5C2F"/>
    <w:rsid w:val="00AC4CB5"/>
    <w:rsid w:val="00AD09E2"/>
    <w:rsid w:val="00AD4105"/>
    <w:rsid w:val="00AE0BA6"/>
    <w:rsid w:val="00B003B2"/>
    <w:rsid w:val="00B15E9A"/>
    <w:rsid w:val="00B242E1"/>
    <w:rsid w:val="00B26BCA"/>
    <w:rsid w:val="00B32C83"/>
    <w:rsid w:val="00B73686"/>
    <w:rsid w:val="00B94CAC"/>
    <w:rsid w:val="00B952AB"/>
    <w:rsid w:val="00BA20E0"/>
    <w:rsid w:val="00BD4DF5"/>
    <w:rsid w:val="00BD5D7F"/>
    <w:rsid w:val="00BE1689"/>
    <w:rsid w:val="00BE55CB"/>
    <w:rsid w:val="00C27D5C"/>
    <w:rsid w:val="00C37A57"/>
    <w:rsid w:val="00C51B93"/>
    <w:rsid w:val="00C53D4D"/>
    <w:rsid w:val="00C72779"/>
    <w:rsid w:val="00CA3025"/>
    <w:rsid w:val="00CA5712"/>
    <w:rsid w:val="00CC0CA6"/>
    <w:rsid w:val="00CE42C3"/>
    <w:rsid w:val="00CE626B"/>
    <w:rsid w:val="00D21145"/>
    <w:rsid w:val="00D355A8"/>
    <w:rsid w:val="00D45B5A"/>
    <w:rsid w:val="00D56317"/>
    <w:rsid w:val="00D571FF"/>
    <w:rsid w:val="00D578F9"/>
    <w:rsid w:val="00D60934"/>
    <w:rsid w:val="00D718FC"/>
    <w:rsid w:val="00D80F38"/>
    <w:rsid w:val="00DB11E7"/>
    <w:rsid w:val="00DC1485"/>
    <w:rsid w:val="00DC6D52"/>
    <w:rsid w:val="00DE5004"/>
    <w:rsid w:val="00DF5EB1"/>
    <w:rsid w:val="00E171F0"/>
    <w:rsid w:val="00E318EA"/>
    <w:rsid w:val="00E42BFA"/>
    <w:rsid w:val="00E7041A"/>
    <w:rsid w:val="00E93289"/>
    <w:rsid w:val="00EA696E"/>
    <w:rsid w:val="00EC3A18"/>
    <w:rsid w:val="00EC606D"/>
    <w:rsid w:val="00EF7C46"/>
    <w:rsid w:val="00F00CDB"/>
    <w:rsid w:val="00F20987"/>
    <w:rsid w:val="00F26B85"/>
    <w:rsid w:val="00F4259A"/>
    <w:rsid w:val="00F60F29"/>
    <w:rsid w:val="00F66F7C"/>
    <w:rsid w:val="00F74471"/>
    <w:rsid w:val="00F814C7"/>
    <w:rsid w:val="00F85A54"/>
    <w:rsid w:val="00F9541B"/>
    <w:rsid w:val="00F961F0"/>
    <w:rsid w:val="00F96B16"/>
    <w:rsid w:val="00FC5DDC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C78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B5A"/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D45B5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B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5B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45B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45B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45B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45B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45B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45B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5B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45B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rsid w:val="00D45B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rsid w:val="00D45B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45B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D45B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D45B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45B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B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45B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45B5A"/>
    <w:rPr>
      <w:rFonts w:ascii="Calibri" w:hAnsi="Calibri" w:cs="Calibri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D45B5A"/>
    <w:rPr>
      <w:rFonts w:ascii="Calibri" w:hAnsi="Calibri" w:cs="Calibri"/>
      <w:i/>
      <w:iCs/>
    </w:rPr>
  </w:style>
  <w:style w:type="character" w:styleId="Accentuationintense">
    <w:name w:val="Intense Emphasis"/>
    <w:basedOn w:val="Policepardfaut"/>
    <w:uiPriority w:val="21"/>
    <w:qFormat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lev">
    <w:name w:val="Strong"/>
    <w:basedOn w:val="Policepardfaut"/>
    <w:uiPriority w:val="22"/>
    <w:qFormat/>
    <w:rsid w:val="00D45B5A"/>
    <w:rPr>
      <w:rFonts w:ascii="Calibri" w:hAnsi="Calibri" w:cs="Calibri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D45B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B5A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B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Rfrencelgre">
    <w:name w:val="Subtle Reference"/>
    <w:basedOn w:val="Policepardfaut"/>
    <w:uiPriority w:val="31"/>
    <w:qFormat/>
    <w:rsid w:val="00D45B5A"/>
    <w:rPr>
      <w:rFonts w:ascii="Calibri" w:hAnsi="Calibri" w:cs="Calibri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D45B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redulivre">
    <w:name w:val="Book Title"/>
    <w:basedOn w:val="Policepardfaut"/>
    <w:uiPriority w:val="33"/>
    <w:qFormat/>
    <w:rsid w:val="00D45B5A"/>
    <w:rPr>
      <w:rFonts w:ascii="Calibri" w:hAnsi="Calibri" w:cs="Calibri"/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45B5A"/>
    <w:pPr>
      <w:spacing w:after="200"/>
    </w:pPr>
    <w:rPr>
      <w:i/>
      <w:iCs/>
      <w:color w:val="44546A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B5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D45B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5B5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5B5A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5B5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5B5A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B5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5B5A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B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5B5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5B5A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5B5A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5B5A"/>
    <w:rPr>
      <w:rFonts w:ascii="Calibri Light" w:eastAsiaTheme="majorEastAsia" w:hAnsi="Calibri Light" w:cs="Calibri Light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5B5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5B5A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5B5A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5B5A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5B5A"/>
    <w:rPr>
      <w:rFonts w:ascii="Consolas" w:hAnsi="Consolas" w:cs="Calibri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5B5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5B5A"/>
    <w:rPr>
      <w:rFonts w:ascii="Consolas" w:hAnsi="Consolas" w:cs="Calibri"/>
      <w:szCs w:val="21"/>
    </w:rPr>
  </w:style>
  <w:style w:type="character" w:styleId="Textedelespacerserv">
    <w:name w:val="Placeholder Text"/>
    <w:basedOn w:val="Policepardfau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D45B5A"/>
  </w:style>
  <w:style w:type="character" w:customStyle="1" w:styleId="En-tteCar">
    <w:name w:val="En-tête Car"/>
    <w:basedOn w:val="Policepardfaut"/>
    <w:link w:val="En-tte"/>
    <w:uiPriority w:val="99"/>
    <w:rsid w:val="00D45B5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45B5A"/>
  </w:style>
  <w:style w:type="character" w:customStyle="1" w:styleId="PieddepageCar">
    <w:name w:val="Pied de page Car"/>
    <w:basedOn w:val="Policepardfaut"/>
    <w:link w:val="Pieddepage"/>
    <w:uiPriority w:val="99"/>
    <w:rsid w:val="00D45B5A"/>
    <w:rPr>
      <w:rFonts w:ascii="Calibri" w:hAnsi="Calibri" w:cs="Calibri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D45B5A"/>
    <w:pPr>
      <w:spacing w:after="120"/>
      <w:ind w:left="1757"/>
    </w:pPr>
  </w:style>
  <w:style w:type="character" w:customStyle="1" w:styleId="Wzmianka1">
    <w:name w:val="Wzmianka1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Aucuneliste"/>
    <w:uiPriority w:val="99"/>
    <w:semiHidden/>
    <w:unhideWhenUsed/>
    <w:rsid w:val="00D45B5A"/>
    <w:pPr>
      <w:numPr>
        <w:numId w:val="25"/>
      </w:numPr>
    </w:pPr>
  </w:style>
  <w:style w:type="character" w:styleId="VariableHTML">
    <w:name w:val="HTML Variabl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45B5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45B5A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D45B5A"/>
    <w:rPr>
      <w:rFonts w:ascii="Calibri" w:hAnsi="Calibri" w:cs="Calibri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45B5A"/>
    <w:pPr>
      <w:outlineLvl w:val="9"/>
    </w:pPr>
    <w:rPr>
      <w:color w:val="2E74B5" w:themeColor="accent1" w:themeShade="BF"/>
    </w:rPr>
  </w:style>
  <w:style w:type="table" w:styleId="Tableauprofessionnel">
    <w:name w:val="Table Professional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D45B5A"/>
  </w:style>
  <w:style w:type="character" w:customStyle="1" w:styleId="Hasztag1">
    <w:name w:val="Hasztag1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45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45B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D45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45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D45B5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45B5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45B5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45B5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45B5A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D45B5A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45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B5A"/>
  </w:style>
  <w:style w:type="character" w:styleId="Appeldenotedefin">
    <w:name w:val="end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itreTR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ecouleur">
    <w:name w:val="Colorful List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D45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45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45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edestinataire">
    <w:name w:val="envelope address"/>
    <w:basedOn w:val="Normal"/>
    <w:uiPriority w:val="99"/>
    <w:semiHidden/>
    <w:unhideWhenUsed/>
    <w:rsid w:val="00D45B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D45B5A"/>
    <w:pPr>
      <w:numPr>
        <w:numId w:val="26"/>
      </w:numPr>
    </w:pPr>
  </w:style>
  <w:style w:type="table" w:customStyle="1" w:styleId="Zwykatabela11">
    <w:name w:val="Zwykła tabela 11"/>
    <w:basedOn w:val="TableauNormal"/>
    <w:uiPriority w:val="41"/>
    <w:rsid w:val="00D45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TableauNormal"/>
    <w:uiPriority w:val="42"/>
    <w:rsid w:val="00D45B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Tableau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Tableau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Tableau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D45B5A"/>
    <w:rPr>
      <w:rFonts w:ascii="Calibri" w:hAnsi="Calibri" w:cs="Calibri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45B5A"/>
  </w:style>
  <w:style w:type="character" w:customStyle="1" w:styleId="DateCar">
    <w:name w:val="Date Car"/>
    <w:basedOn w:val="Policepardfau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customStyle="1" w:styleId="Inteligentnyhiperlink1">
    <w:name w:val="Inteligentny hiperlink1"/>
    <w:basedOn w:val="Policepardfaut"/>
    <w:uiPriority w:val="99"/>
    <w:semiHidden/>
    <w:unhideWhenUsed/>
    <w:rsid w:val="00D45B5A"/>
    <w:rPr>
      <w:rFonts w:ascii="Calibri" w:hAnsi="Calibri" w:cs="Calibri"/>
      <w:u w:val="dotted"/>
    </w:rPr>
  </w:style>
  <w:style w:type="character" w:customStyle="1" w:styleId="Nierozpoznanawzmianka1">
    <w:name w:val="Nierozpoznana wzmianka1"/>
    <w:basedOn w:val="Policepardfau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5B5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5B5A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45B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5B5A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5B5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45B5A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45B5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45B5A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45B5A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45B5A"/>
    <w:rPr>
      <w:rFonts w:ascii="Calibri" w:hAnsi="Calibri" w:cs="Calibri"/>
    </w:rPr>
  </w:style>
  <w:style w:type="paragraph" w:styleId="Retraitnormal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45B5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45B5A"/>
    <w:rPr>
      <w:rFonts w:ascii="Calibri" w:hAnsi="Calibri" w:cs="Calibri"/>
    </w:rPr>
  </w:style>
  <w:style w:type="table" w:styleId="Tableaucontemporain">
    <w:name w:val="Table Contemporary"/>
    <w:basedOn w:val="TableauNormal"/>
    <w:uiPriority w:val="99"/>
    <w:semiHidden/>
    <w:unhideWhenUsed/>
    <w:rsid w:val="00D45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Tabelalisty1jasna1">
    <w:name w:val="Tabela listy 1 — jasna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">
    <w:name w:val="Tabela listy 1 — jasna — akcent 2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1jasnaakcent31">
    <w:name w:val="Tabela listy 1 — jasna — akcent 3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">
    <w:name w:val="Tabela listy 1 — jasna — akcent 4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">
    <w:name w:val="Tabela listy 1 — jasna — akcent 5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1jasnaakcent61">
    <w:name w:val="Tabela listy 1 — jasna — akcent 6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">
    <w:name w:val="Tabela listy 2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">
    <w:name w:val="Tabela listy 2 — akcent 2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2akcent31">
    <w:name w:val="Tabela listy 2 — akcent 3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">
    <w:name w:val="Tabela listy 2 — akcent 4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">
    <w:name w:val="Tabela listy 2 — akcent 5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2akcent61">
    <w:name w:val="Tabela listy 2 — akcent 6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">
    <w:name w:val="Tabela listy 3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">
    <w:name w:val="Tabela listy 4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">
    <w:name w:val="Tabela listy 4 — akcent 2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4akcent31">
    <w:name w:val="Tabela listy 4 — akcent 3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">
    <w:name w:val="Tabela listy 4 — akcent 4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">
    <w:name w:val="Tabela listy 4 — akcent 5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4akcent61">
    <w:name w:val="Tabela listy 4 — akcent 6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">
    <w:name w:val="Tabela listy 5 — ciemna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">
    <w:name w:val="Tabela listy 6 — kolorowa — akcent 21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6kolorowaakcent31">
    <w:name w:val="Tabela listy 6 — kolorowa — akcent 31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">
    <w:name w:val="Tabela listy 6 — kolorowa — akcent 41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61">
    <w:name w:val="Tabela listy 6 — kolorowa — akcent 61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">
    <w:name w:val="Tabela listy 7 — kolorowa1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45B5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45B5A"/>
    <w:rPr>
      <w:rFonts w:ascii="Calibri" w:hAnsi="Calibri" w:cs="Calibri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45B5A"/>
  </w:style>
  <w:style w:type="character" w:customStyle="1" w:styleId="SalutationsCar">
    <w:name w:val="Salutations Car"/>
    <w:basedOn w:val="Policepardfaut"/>
    <w:link w:val="Salutations"/>
    <w:uiPriority w:val="99"/>
    <w:semiHidden/>
    <w:rsid w:val="00D45B5A"/>
    <w:rPr>
      <w:rFonts w:ascii="Calibri" w:hAnsi="Calibri" w:cs="Calibri"/>
    </w:rPr>
  </w:style>
  <w:style w:type="table" w:styleId="Colonnesdetableau1">
    <w:name w:val="Table Columns 1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45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D45B5A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45B5A"/>
    <w:rPr>
      <w:rFonts w:ascii="Calibri" w:hAnsi="Calibri" w:cs="Calibri"/>
    </w:rPr>
  </w:style>
  <w:style w:type="table" w:styleId="Tableausimple1">
    <w:name w:val="Table Simple 1"/>
    <w:basedOn w:val="TableauNormal"/>
    <w:uiPriority w:val="99"/>
    <w:semiHidden/>
    <w:unhideWhenUsed/>
    <w:rsid w:val="00D45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D45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45B5A"/>
    <w:rPr>
      <w:rFonts w:ascii="Calibri Light" w:eastAsiaTheme="majorEastAsia" w:hAnsi="Calibri Light" w:cs="Calibri Light"/>
      <w:b/>
      <w:bCs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45B5A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45B5A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45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45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45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45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TableauNormal"/>
    <w:uiPriority w:val="40"/>
    <w:rsid w:val="00D45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1jasna1">
    <w:name w:val="Tabela siatki 1 — jasna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">
    <w:name w:val="Tabela siatki 2 — akcent 2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2akcent31">
    <w:name w:val="Tabela siatki 2 — akcent 3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">
    <w:name w:val="Tabela siatki 2 — akcent 5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2akcent61">
    <w:name w:val="Tabela siatki 2 — akcent 6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">
    <w:name w:val="Tabela siatki 3 — akcent 2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3akcent31">
    <w:name w:val="Tabela siatki 3 — akcent 3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">
    <w:name w:val="Tabela siatki 3 — akcent 4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3akcent61">
    <w:name w:val="Tabela siatki 3 — akcent 6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1">
    <w:name w:val="Tabela siatki 4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">
    <w:name w:val="Tabela siatki 4 — akcent 2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4akcent31">
    <w:name w:val="Tabela siatki 4 — akcent 3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">
    <w:name w:val="Tabela siatki 4 — akcent 4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51">
    <w:name w:val="Tabela siatki 4 — akcent 5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4akcent61">
    <w:name w:val="Tabela siatki 4 — akcent 6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1">
    <w:name w:val="Tabela siatki 5 — ciemna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">
    <w:name w:val="Tabela siatki 5 — ciemna — akcent 2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siatki5ciemnaakcent31">
    <w:name w:val="Tabela siatki 5 — ciemna — akcent 3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">
    <w:name w:val="Tabela siatki 5 — ciemna — akcent 4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5ciemnaakcent61">
    <w:name w:val="Tabela siatki 5 — ciemna — akcent 6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">
    <w:name w:val="Tabela siatki 6 — kolorowa1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6kolorowaakcent31">
    <w:name w:val="Tabela siatki 6 — kolorowa — akcent 31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">
    <w:name w:val="Tabela siatki 6 — kolorowa — akcent 41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">
    <w:name w:val="Tabela siatki 6 — kolorowa — akcent 51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6kolorowaakcent61">
    <w:name w:val="Tabela siatki 6 — kolorowa — akcent 61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">
    <w:name w:val="Tabela siatki 7 — kolorowa1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D45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45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D45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table" w:styleId="Effetsdetableau3D1">
    <w:name w:val="Table 3D effects 1"/>
    <w:basedOn w:val="Tableau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character" w:styleId="Mentionnonrsolue">
    <w:name w:val="Unresolved Mention"/>
    <w:basedOn w:val="Policepardfaut"/>
    <w:uiPriority w:val="99"/>
    <w:semiHidden/>
    <w:unhideWhenUsed/>
    <w:rsid w:val="00C72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QR-creation\AppData\Roaming\Microsoft\Templates\Espacement%20unique%20(vid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4F6DC-8486-4974-8E08-CCE06820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Espacement unique (vide)</Template>
  <TotalTime>0</TotalTime>
  <Pages>2</Pages>
  <Words>556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2025-12-09T14:39:00Z</dcterms:created>
  <dcterms:modified xsi:type="dcterms:W3CDTF">2025-12-09T14:39:00Z</dcterms:modified>
</cp:coreProperties>
</file>