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8CB1" w14:textId="7BC77D09" w:rsidR="00E318EA" w:rsidRDefault="004226C2" w:rsidP="00E318EA">
      <w:pPr>
        <w:pStyle w:val="Titre"/>
        <w:jc w:val="center"/>
        <w:rPr>
          <w:noProof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A3E29" wp14:editId="2F14C878">
                <wp:simplePos x="0" y="0"/>
                <wp:positionH relativeFrom="column">
                  <wp:posOffset>466725</wp:posOffset>
                </wp:positionH>
                <wp:positionV relativeFrom="paragraph">
                  <wp:posOffset>-456565</wp:posOffset>
                </wp:positionV>
                <wp:extent cx="3133725" cy="1162050"/>
                <wp:effectExtent l="0" t="0" r="0" b="0"/>
                <wp:wrapNone/>
                <wp:docPr id="5938709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4433" w14:textId="17EC67BA" w:rsidR="003D7622" w:rsidRDefault="003D7622" w:rsidP="0042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A3E29" id="Prostokąt 1" o:spid="_x0000_s1026" style="position:absolute;left:0;text-align:left;margin-left:36.75pt;margin-top:-35.95pt;width:246.75pt;height:9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" filled="f" stroked="f" strokeweight="1pt">
                <v:textbox>
                  <w:txbxContent>
                    <w:p w14:paraId="4B404433" w14:textId="17EC67BA" w:rsidR="003D7622" w:rsidRDefault="003D7622" w:rsidP="004226C2"/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  <w:r w:rsidR="00CA5712">
        <w:rPr>
          <w:noProof/>
        </w:rPr>
        <w:drawing>
          <wp:inline distT="0" distB="0" distL="0" distR="0" wp14:anchorId="28710D98" wp14:editId="4FFF0BAE">
            <wp:extent cx="2938145" cy="966918"/>
            <wp:effectExtent l="0" t="0" r="0" b="5080"/>
            <wp:docPr id="1" name="Obraz 1" descr="Obraz zawierający Grafika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rafika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96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AB7B" w14:textId="0CD5302F" w:rsidR="001A3417" w:rsidRPr="001A3417" w:rsidRDefault="001A3417" w:rsidP="001A3417">
      <w:pPr>
        <w:ind w:left="720"/>
        <w:jc w:val="center"/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</w:pPr>
      <w:r w:rsidRPr="001A3417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  <w:t>202</w:t>
      </w:r>
      <w:r w:rsidR="00833C3E">
        <w:rPr>
          <w:rFonts w:ascii="Arial Rounded MT Bold" w:eastAsiaTheme="majorEastAsia" w:hAnsi="Arial Rounded MT Bold" w:cstheme="minorHAnsi"/>
          <w:b/>
          <w:bCs/>
          <w:color w:val="ED7D31" w:themeColor="accent2"/>
          <w:spacing w:val="-10"/>
          <w:kern w:val="28"/>
          <w:sz w:val="52"/>
          <w:szCs w:val="52"/>
        </w:rPr>
        <w:t>6</w:t>
      </w:r>
    </w:p>
    <w:p w14:paraId="0B9C3F3D" w14:textId="77777777" w:rsidR="001A3417" w:rsidRPr="001A3417" w:rsidRDefault="001A3417" w:rsidP="001A3417">
      <w:pPr>
        <w:rPr>
          <w:color w:val="009999"/>
        </w:rPr>
      </w:pPr>
    </w:p>
    <w:p w14:paraId="169E103D" w14:textId="10F1B8E5" w:rsidR="003D7622" w:rsidRPr="00071C1A" w:rsidRDefault="001A3417" w:rsidP="003D7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EDE3E" wp14:editId="4E3D7CB1">
                <wp:simplePos x="0" y="0"/>
                <wp:positionH relativeFrom="column">
                  <wp:posOffset>161925</wp:posOffset>
                </wp:positionH>
                <wp:positionV relativeFrom="paragraph">
                  <wp:posOffset>21590</wp:posOffset>
                </wp:positionV>
                <wp:extent cx="65341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8D24E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.7pt" to="527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788C391C" w14:textId="77777777" w:rsidR="001A3417" w:rsidRDefault="001A3417" w:rsidP="001A3417">
      <w:pPr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</w:pPr>
    </w:p>
    <w:p w14:paraId="5CFCB0CF" w14:textId="3677D518" w:rsidR="00E318EA" w:rsidRPr="00712A81" w:rsidRDefault="00AA67AE" w:rsidP="001A3417">
      <w:pPr>
        <w:jc w:val="center"/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</w:pPr>
      <w:r w:rsidRPr="00712A81"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>FICHE D’INSCRIPTION PARTICIPANT</w:t>
      </w:r>
    </w:p>
    <w:p w14:paraId="7A154663" w14:textId="77777777" w:rsidR="00071C1A" w:rsidRPr="00712A81" w:rsidRDefault="00071C1A" w:rsidP="001A3417">
      <w:pPr>
        <w:jc w:val="center"/>
        <w:rPr>
          <w:rFonts w:asciiTheme="minorHAnsi" w:hAnsiTheme="minorHAnsi" w:cstheme="minorHAnsi"/>
        </w:rPr>
      </w:pPr>
    </w:p>
    <w:p w14:paraId="105B2B5F" w14:textId="77777777" w:rsidR="00896E64" w:rsidRDefault="00FE6CDF" w:rsidP="00896E64">
      <w:pPr>
        <w:jc w:val="center"/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</w:pPr>
      <w:r w:rsidRPr="00896E64"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 xml:space="preserve">À COMPLÉTER POUR LES CRÉATIONS ORIGINALES </w:t>
      </w:r>
    </w:p>
    <w:p w14:paraId="58EB2746" w14:textId="41987206" w:rsidR="00FE6CDF" w:rsidRPr="00896E64" w:rsidRDefault="00FE6CDF" w:rsidP="00896E64">
      <w:pPr>
        <w:jc w:val="center"/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</w:pPr>
      <w:r w:rsidRPr="00896E64"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>SPÉCIALEMENT CONÇUES POUR LES ENFA</w:t>
      </w:r>
      <w:bookmarkStart w:id="0" w:name="_GoBack"/>
      <w:bookmarkEnd w:id="0"/>
      <w:r w:rsidRPr="00896E64">
        <w:rPr>
          <w:rFonts w:asciiTheme="minorHAnsi" w:eastAsiaTheme="majorEastAsia" w:hAnsiTheme="minorHAnsi" w:cstheme="minorHAnsi"/>
          <w:b/>
          <w:bCs/>
          <w:spacing w:val="-10"/>
          <w:kern w:val="28"/>
          <w:sz w:val="32"/>
          <w:szCs w:val="32"/>
        </w:rPr>
        <w:t>NTS DÉFICIENTS VISUEL</w:t>
      </w:r>
    </w:p>
    <w:p w14:paraId="2479BF7F" w14:textId="2C80813F" w:rsidR="00B26BCA" w:rsidRPr="00712A81" w:rsidRDefault="00B26BCA" w:rsidP="001A3417">
      <w:pPr>
        <w:pStyle w:val="Titr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A921592" w14:textId="45BBCEA7" w:rsidR="00BE35B5" w:rsidRPr="00BE35B5" w:rsidRDefault="00BE35B5" w:rsidP="00BE35B5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</w:pPr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Cette fiche d’inscription suivra le livre durant toutes les étapes du concours,</w:t>
      </w:r>
    </w:p>
    <w:p w14:paraId="2C14CF84" w14:textId="5493F104" w:rsidR="00BE35B5" w:rsidRPr="00BE35B5" w:rsidRDefault="00BE35B5" w:rsidP="00BE35B5">
      <w:pPr>
        <w:jc w:val="center"/>
        <w:rPr>
          <w:rStyle w:val="Accentuationlgre"/>
          <w:sz w:val="28"/>
          <w:szCs w:val="28"/>
        </w:rPr>
      </w:pPr>
      <w:proofErr w:type="gramStart"/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>elle</w:t>
      </w:r>
      <w:proofErr w:type="gramEnd"/>
      <w:r w:rsidRPr="00BE35B5">
        <w:rPr>
          <w:rFonts w:asciiTheme="minorHAnsi" w:hAnsiTheme="minorHAnsi" w:cstheme="minorHAnsi"/>
          <w:b/>
          <w:bCs/>
          <w:i/>
          <w:iCs/>
          <w:sz w:val="26"/>
          <w:szCs w:val="26"/>
          <w:shd w:val="clear" w:color="auto" w:fill="FFFFFF"/>
        </w:rPr>
        <w:t xml:space="preserve"> est importante. Veuillez la remplir avec le plus de précision possible</w:t>
      </w:r>
      <w:r w:rsidRPr="00BE35B5">
        <w:rPr>
          <w:rStyle w:val="Accentuationlgre"/>
          <w:sz w:val="28"/>
          <w:szCs w:val="28"/>
        </w:rPr>
        <w:t>.</w:t>
      </w:r>
    </w:p>
    <w:p w14:paraId="2098462F" w14:textId="6DB42DF8" w:rsidR="00057E17" w:rsidRPr="00712A81" w:rsidRDefault="00057E17" w:rsidP="00057E17">
      <w:pPr>
        <w:pStyle w:val="Titr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9888F6" w14:textId="77777777" w:rsidR="00A72AC4" w:rsidRPr="00712A81" w:rsidRDefault="002F7333" w:rsidP="00A72AC4">
      <w:pPr>
        <w:rPr>
          <w:rFonts w:asciiTheme="minorHAnsi" w:hAnsiTheme="minorHAnsi" w:cstheme="minorHAnsi"/>
        </w:rPr>
      </w:pPr>
      <w:r w:rsidRPr="00712A81">
        <w:rPr>
          <w:rFonts w:asciiTheme="minorHAnsi" w:hAnsiTheme="minorHAnsi" w:cstheme="minorHAnsi"/>
        </w:rPr>
        <w:t xml:space="preserve">* </w:t>
      </w:r>
      <w:r w:rsidR="00A72AC4" w:rsidRPr="00712A81">
        <w:rPr>
          <w:rFonts w:asciiTheme="minorHAnsi" w:hAnsiTheme="minorHAnsi" w:cstheme="minorHAnsi"/>
        </w:rPr>
        <w:t>Les éléments obligatoires.</w:t>
      </w:r>
    </w:p>
    <w:p w14:paraId="3B22C603" w14:textId="72CB0248" w:rsidR="002F7333" w:rsidRPr="00712A81" w:rsidRDefault="002F7333" w:rsidP="004C57A9">
      <w:pPr>
        <w:ind w:left="360"/>
        <w:rPr>
          <w:rFonts w:asciiTheme="minorHAnsi" w:hAnsiTheme="minorHAnsi" w:cstheme="minorHAnsi"/>
        </w:rPr>
      </w:pPr>
    </w:p>
    <w:p w14:paraId="49C9D994" w14:textId="77777777" w:rsidR="00D718FC" w:rsidRPr="00712A81" w:rsidRDefault="00D718FC" w:rsidP="00373F61">
      <w:pPr>
        <w:rPr>
          <w:rFonts w:asciiTheme="minorHAnsi" w:hAnsiTheme="minorHAnsi" w:cstheme="minorHAnsi"/>
        </w:rPr>
      </w:pPr>
    </w:p>
    <w:p w14:paraId="70DE478A" w14:textId="02E332A4" w:rsidR="00D718FC" w:rsidRPr="00712A81" w:rsidRDefault="00FE5036" w:rsidP="006E1432">
      <w:pPr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</w:pPr>
      <w:r w:rsidRPr="001A3417">
        <w:rPr>
          <w:rFonts w:asciiTheme="minorHAnsi" w:hAnsiTheme="minorHAnsi" w:cstheme="minorHAnsi"/>
          <w:b/>
          <w:color w:val="009999"/>
          <w:sz w:val="32"/>
          <w:szCs w:val="32"/>
        </w:rPr>
        <w:t>PARTENAIRE NATIONAL T&amp;T</w:t>
      </w:r>
      <w:r w:rsidR="00D718FC" w:rsidRPr="001A3417">
        <w:rPr>
          <w:rStyle w:val="Accentuationlgre"/>
          <w:rFonts w:asciiTheme="minorHAnsi" w:hAnsiTheme="minorHAnsi" w:cstheme="minorHAnsi"/>
          <w:bCs/>
          <w:i w:val="0"/>
          <w:iCs w:val="0"/>
          <w:color w:val="009999"/>
          <w:sz w:val="32"/>
          <w:szCs w:val="32"/>
        </w:rPr>
        <w:t>*</w:t>
      </w:r>
      <w:proofErr w:type="gramStart"/>
      <w:r w:rsidR="0019099A" w:rsidRP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 :…</w:t>
      </w:r>
      <w:proofErr w:type="gramEnd"/>
      <w:r w:rsidR="0019099A" w:rsidRP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……………………………………………………………</w:t>
      </w:r>
      <w:r w:rsidR="001A3417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 xml:space="preserve"> </w:t>
      </w:r>
      <w:r w:rsidR="00712A81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……………………..</w:t>
      </w:r>
    </w:p>
    <w:p w14:paraId="1DCCAF14" w14:textId="0272958E" w:rsidR="00A6278F" w:rsidRPr="001A3417" w:rsidRDefault="00A60092" w:rsidP="001A3417">
      <w:pPr>
        <w:rPr>
          <w:bCs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NOM DE L’INSTITUTION OU REPRÉSENTANT </w:t>
      </w:r>
      <w:r w:rsidR="00D718FC" w:rsidRPr="001A3417">
        <w:rPr>
          <w:bCs/>
        </w:rPr>
        <w:t>*</w:t>
      </w:r>
      <w:proofErr w:type="gramStart"/>
      <w:r w:rsidR="0019099A" w:rsidRPr="001A3417">
        <w:rPr>
          <w:bCs/>
        </w:rPr>
        <w:t> :…</w:t>
      </w:r>
      <w:proofErr w:type="gramEnd"/>
      <w:r w:rsidR="0019099A" w:rsidRPr="001A3417">
        <w:rPr>
          <w:bCs/>
        </w:rPr>
        <w:t>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…………………………………...</w:t>
      </w:r>
    </w:p>
    <w:p w14:paraId="45CBFCA8" w14:textId="75465AD5" w:rsidR="00F96B16" w:rsidRPr="001A3417" w:rsidRDefault="00EF7C46" w:rsidP="001A3417">
      <w:pPr>
        <w:rPr>
          <w:bCs/>
        </w:rPr>
      </w:pPr>
      <w:r w:rsidRPr="001A3417">
        <w:rPr>
          <w:bCs/>
        </w:rPr>
        <w:t>…………………..</w:t>
      </w:r>
      <w:r w:rsidR="00F96B16" w:rsidRPr="001A3417">
        <w:rPr>
          <w:bCs/>
        </w:rPr>
        <w:t>……………………………………</w:t>
      </w:r>
      <w:r w:rsidRPr="001A3417">
        <w:rPr>
          <w:bCs/>
        </w:rPr>
        <w:t>………………</w:t>
      </w:r>
      <w:r w:rsidR="0019099A" w:rsidRPr="001A3417">
        <w:rPr>
          <w:bCs/>
        </w:rPr>
        <w:t>………………………………</w:t>
      </w:r>
      <w:r w:rsidR="00712A81" w:rsidRPr="001A3417">
        <w:rPr>
          <w:bCs/>
          <w:sz w:val="26"/>
          <w:szCs w:val="26"/>
        </w:rPr>
        <w:t>…………………………………………….</w:t>
      </w:r>
    </w:p>
    <w:p w14:paraId="63D6D749" w14:textId="0331B291" w:rsidR="00E93289" w:rsidRPr="001A3417" w:rsidRDefault="0051053B" w:rsidP="001A3417">
      <w:pPr>
        <w:rPr>
          <w:bCs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PAYS</w:t>
      </w:r>
      <w:r w:rsidR="00D718FC" w:rsidRPr="001A3417">
        <w:t>*</w:t>
      </w:r>
      <w:r w:rsidR="003F436C" w:rsidRPr="001A3417">
        <w:rPr>
          <w:bCs/>
        </w:rPr>
        <w:t xml:space="preserve">: </w:t>
      </w:r>
      <w:r w:rsidR="0019099A" w:rsidRPr="001A3417">
        <w:rPr>
          <w:bCs/>
        </w:rPr>
        <w:t>……………………………………………………………………………………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………………………………………………</w:t>
      </w:r>
      <w:proofErr w:type="gramStart"/>
      <w:r w:rsidR="00712A81" w:rsidRPr="001A3417">
        <w:rPr>
          <w:bCs/>
          <w:sz w:val="26"/>
          <w:szCs w:val="26"/>
        </w:rPr>
        <w:t>…….</w:t>
      </w:r>
      <w:proofErr w:type="gramEnd"/>
      <w:r w:rsidR="00712A81" w:rsidRPr="001A3417">
        <w:rPr>
          <w:bCs/>
          <w:sz w:val="26"/>
          <w:szCs w:val="26"/>
        </w:rPr>
        <w:t>.</w:t>
      </w:r>
      <w:r w:rsidR="00C72779" w:rsidRPr="001A3417">
        <w:rPr>
          <w:bCs/>
        </w:rPr>
        <w:t xml:space="preserve">                                                                                  </w:t>
      </w:r>
      <w:r w:rsidR="00906787" w:rsidRPr="001A3417">
        <w:rPr>
          <w:rFonts w:asciiTheme="minorHAnsi" w:hAnsiTheme="minorHAnsi" w:cstheme="minorHAnsi"/>
          <w:bCs/>
          <w:sz w:val="26"/>
          <w:szCs w:val="26"/>
        </w:rPr>
        <w:t xml:space="preserve">ADRESSE </w:t>
      </w:r>
      <w:r w:rsidR="00F96B16" w:rsidRPr="001A3417">
        <w:t>*</w:t>
      </w:r>
      <w:r w:rsidR="0019099A" w:rsidRPr="001A3417">
        <w:t> :</w:t>
      </w:r>
      <w:r w:rsidR="003F436C" w:rsidRPr="001A3417">
        <w:rPr>
          <w:bCs/>
        </w:rPr>
        <w:t xml:space="preserve"> </w:t>
      </w:r>
      <w:r w:rsidR="00712A81" w:rsidRPr="001A3417">
        <w:rPr>
          <w:bCs/>
        </w:rPr>
        <w:t>………………………………………………………………………………………………</w:t>
      </w:r>
      <w:r w:rsidR="00712A81" w:rsidRPr="001A3417">
        <w:rPr>
          <w:bCs/>
          <w:sz w:val="26"/>
          <w:szCs w:val="26"/>
        </w:rPr>
        <w:t>……………………………………</w:t>
      </w:r>
    </w:p>
    <w:p w14:paraId="51ED1C89" w14:textId="14068BDA" w:rsidR="00712A81" w:rsidRPr="001A3417" w:rsidRDefault="00712A81" w:rsidP="00712A81">
      <w:pPr>
        <w:rPr>
          <w:rFonts w:asciiTheme="minorHAnsi" w:hAnsiTheme="minorHAnsi" w:cstheme="minorHAnsi"/>
          <w:bCs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DE9B4" w14:textId="6BD4C27B" w:rsidR="003D28B7" w:rsidRPr="001A3417" w:rsidRDefault="000B5A1B" w:rsidP="001A3417">
      <w:pPr>
        <w:rPr>
          <w:bCs/>
          <w:sz w:val="26"/>
          <w:szCs w:val="26"/>
        </w:rPr>
      </w:pPr>
      <w:r w:rsidRPr="001A3417">
        <w:rPr>
          <w:bCs/>
          <w:sz w:val="26"/>
          <w:szCs w:val="26"/>
        </w:rPr>
        <w:t>E-</w:t>
      </w:r>
      <w:r w:rsidR="003D28B7" w:rsidRPr="001A3417">
        <w:rPr>
          <w:bCs/>
          <w:sz w:val="26"/>
          <w:szCs w:val="26"/>
        </w:rPr>
        <w:t>MAIL</w:t>
      </w:r>
      <w:r w:rsidR="00F96B16" w:rsidRPr="001A3417">
        <w:rPr>
          <w:bCs/>
          <w:sz w:val="26"/>
          <w:szCs w:val="26"/>
        </w:rPr>
        <w:t>*</w:t>
      </w:r>
      <w:proofErr w:type="gramStart"/>
      <w:r w:rsidR="003D28B7" w:rsidRPr="001A3417">
        <w:rPr>
          <w:bCs/>
          <w:sz w:val="26"/>
          <w:szCs w:val="26"/>
        </w:rPr>
        <w:t> :</w:t>
      </w:r>
      <w:r w:rsidR="00712A81" w:rsidRPr="001A3417">
        <w:rPr>
          <w:rFonts w:asciiTheme="minorHAnsi" w:hAnsiTheme="minorHAnsi" w:cstheme="minorHAnsi"/>
          <w:bCs/>
          <w:sz w:val="26"/>
          <w:szCs w:val="26"/>
        </w:rPr>
        <w:t>…</w:t>
      </w:r>
      <w:proofErr w:type="gramEnd"/>
      <w:r w:rsidR="00712A81" w:rsidRPr="001A3417">
        <w:rPr>
          <w:rFonts w:asciiTheme="minorHAnsi" w:hAnsiTheme="minorHAnsi" w:cstheme="minorHAnsi"/>
          <w:bCs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4EAB6B4E" w14:textId="3DC28C76" w:rsidR="00C72779" w:rsidRPr="00712A81" w:rsidRDefault="001A3417" w:rsidP="00C72779">
      <w:pPr>
        <w:spacing w:after="240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3569E" wp14:editId="5F0D660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648450" cy="190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B9D41" id="Connecteur droit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23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6B47987" w14:textId="39CD6624" w:rsidR="00116988" w:rsidRPr="001A3417" w:rsidRDefault="001104CD" w:rsidP="00C72779">
      <w:pPr>
        <w:spacing w:after="240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  <w:r w:rsidRPr="001A3417">
        <w:rPr>
          <w:rFonts w:asciiTheme="minorHAnsi" w:hAnsiTheme="minorHAnsi" w:cstheme="minorHAnsi"/>
          <w:b/>
          <w:bCs/>
          <w:color w:val="009999"/>
          <w:sz w:val="32"/>
          <w:szCs w:val="32"/>
        </w:rPr>
        <w:t>TITRE</w:t>
      </w:r>
      <w:r w:rsidR="00F54BA2">
        <w:rPr>
          <w:rFonts w:asciiTheme="minorHAnsi" w:hAnsiTheme="minorHAnsi" w:cstheme="minorHAnsi"/>
          <w:b/>
          <w:bCs/>
          <w:color w:val="009999"/>
          <w:sz w:val="32"/>
          <w:szCs w:val="32"/>
        </w:rPr>
        <w:t>*</w:t>
      </w:r>
      <w:r w:rsidR="00712A81" w:rsidRPr="001A3417">
        <w:rPr>
          <w:rFonts w:asciiTheme="minorHAnsi" w:hAnsiTheme="minorHAnsi" w:cstheme="minorHAnsi"/>
          <w:b/>
          <w:bCs/>
          <w:color w:val="009999"/>
          <w:sz w:val="32"/>
          <w:szCs w:val="32"/>
        </w:rPr>
        <w:t>:</w:t>
      </w:r>
      <w:r w:rsidRPr="001A341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23AFF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  <w:t xml:space="preserve"> </w:t>
      </w:r>
    </w:p>
    <w:p w14:paraId="19DA59D3" w14:textId="7E75574C" w:rsidR="00F4259A" w:rsidRPr="00712A81" w:rsidRDefault="00DB11E7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……………………………………………………………….</w:t>
      </w:r>
      <w:r w:rsidR="00C51B93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</w:t>
      </w:r>
      <w:r w:rsidR="00011229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</w:t>
      </w:r>
      <w:r w:rsid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.............................................</w:t>
      </w:r>
    </w:p>
    <w:p w14:paraId="4E782816" w14:textId="77777777" w:rsidR="001A3417" w:rsidRDefault="001A3417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7961E1C8" w14:textId="7A459958" w:rsidR="00F4259A" w:rsidRDefault="00A355D6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A3417">
        <w:rPr>
          <w:rFonts w:asciiTheme="minorHAnsi" w:hAnsiTheme="minorHAnsi" w:cstheme="minorHAnsi"/>
          <w:bCs/>
          <w:sz w:val="26"/>
          <w:szCs w:val="26"/>
          <w:lang w:val="pl-PL"/>
        </w:rPr>
        <w:t>Auteur.e du texte</w:t>
      </w:r>
      <w:r w:rsidR="001A3417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 </w:t>
      </w:r>
      <w:r w:rsidRPr="001A3417">
        <w:rPr>
          <w:rFonts w:asciiTheme="minorHAnsi" w:hAnsiTheme="minorHAnsi" w:cstheme="minorHAnsi"/>
          <w:bCs/>
          <w:sz w:val="26"/>
          <w:szCs w:val="26"/>
          <w:lang w:val="pl-PL"/>
        </w:rPr>
        <w:t>*</w:t>
      </w:r>
      <w:r w:rsidR="00712A81" w:rsidRPr="001A3417">
        <w:rPr>
          <w:rFonts w:asciiTheme="minorHAnsi" w:hAnsiTheme="minorHAnsi" w:cstheme="minorHAnsi"/>
          <w:bCs/>
          <w:sz w:val="26"/>
          <w:szCs w:val="26"/>
          <w:lang w:val="pl-PL"/>
        </w:rPr>
        <w:t>:</w:t>
      </w:r>
      <w:r w:rsidRPr="00712A81">
        <w:rPr>
          <w:rFonts w:asciiTheme="minorHAnsi" w:hAnsiTheme="minorHAnsi" w:cstheme="minorHAnsi"/>
          <w:b/>
          <w:bCs/>
          <w:sz w:val="26"/>
          <w:szCs w:val="26"/>
          <w:lang w:val="pl-PL"/>
        </w:rPr>
        <w:t xml:space="preserve"> </w:t>
      </w:r>
      <w:r w:rsidR="00DB11E7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…………………………………………</w:t>
      </w:r>
      <w:r w:rsidR="00011229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</w:t>
      </w:r>
      <w:r w:rsidR="00DB11E7"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</w:t>
      </w:r>
      <w:r w:rsid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</w:t>
      </w:r>
    </w:p>
    <w:p w14:paraId="0798A11E" w14:textId="14953A39" w:rsidR="00712A81" w:rsidRDefault="00712A81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...........................................................................................................................................................</w:t>
      </w:r>
      <w:r w:rsidR="005E34F2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..................................................................................................................................................................</w:t>
      </w:r>
    </w:p>
    <w:p w14:paraId="33E4EDC8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E-mail* : ..........................................................................................................................</w:t>
      </w:r>
    </w:p>
    <w:p w14:paraId="7082E5A6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</w:p>
    <w:p w14:paraId="68B102E5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1A3417">
        <w:rPr>
          <w:rFonts w:asciiTheme="minorHAnsi" w:hAnsiTheme="minorHAnsi" w:cstheme="minorHAnsi"/>
          <w:sz w:val="26"/>
          <w:szCs w:val="26"/>
        </w:rPr>
        <w:t>Profession:.............................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>………………………...…………………………..</w:t>
      </w:r>
    </w:p>
    <w:p w14:paraId="69C8F31D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</w:p>
    <w:p w14:paraId="5D239D43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 xml:space="preserve">Première participation au concours </w:t>
      </w:r>
      <w:proofErr w:type="spellStart"/>
      <w:r w:rsidRPr="001A3417">
        <w:rPr>
          <w:rFonts w:asciiTheme="minorHAnsi" w:hAnsiTheme="minorHAnsi" w:cstheme="minorHAnsi"/>
          <w:sz w:val="26"/>
          <w:szCs w:val="26"/>
        </w:rPr>
        <w:t>Typhlo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 xml:space="preserve"> et </w:t>
      </w:r>
      <w:proofErr w:type="spellStart"/>
      <w:proofErr w:type="gramStart"/>
      <w:r w:rsidRPr="001A3417">
        <w:rPr>
          <w:rFonts w:asciiTheme="minorHAnsi" w:hAnsiTheme="minorHAnsi" w:cstheme="minorHAnsi"/>
          <w:sz w:val="26"/>
          <w:szCs w:val="26"/>
        </w:rPr>
        <w:t>Tactus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>?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3A550B9A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</w:p>
    <w:p w14:paraId="6BAADAE0" w14:textId="77777777" w:rsidR="005E34F2" w:rsidRPr="001A3417" w:rsidRDefault="005E34F2" w:rsidP="005E34F2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OUI / NO</w:t>
      </w:r>
      <w:r>
        <w:rPr>
          <w:rFonts w:asciiTheme="minorHAnsi" w:hAnsiTheme="minorHAnsi" w:cstheme="minorHAnsi"/>
          <w:sz w:val="26"/>
          <w:szCs w:val="26"/>
        </w:rPr>
        <w:t>N</w:t>
      </w:r>
      <w:r w:rsidRPr="001A341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49BAB9A" w14:textId="5FE1D67F" w:rsidR="005E34F2" w:rsidRDefault="005E34F2" w:rsidP="005E34F2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 xml:space="preserve">Si oui, quelle </w:t>
      </w:r>
      <w:proofErr w:type="gramStart"/>
      <w:r w:rsidRPr="001A3417">
        <w:rPr>
          <w:rFonts w:asciiTheme="minorHAnsi" w:hAnsiTheme="minorHAnsi" w:cstheme="minorHAnsi"/>
          <w:sz w:val="26"/>
          <w:szCs w:val="26"/>
        </w:rPr>
        <w:t>année?: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 xml:space="preserve"> …………………………………………</w:t>
      </w:r>
    </w:p>
    <w:p w14:paraId="5E98CA33" w14:textId="44DACD83" w:rsidR="005E34F2" w:rsidRPr="00712A81" w:rsidRDefault="005E34F2" w:rsidP="005E34F2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 xml:space="preserve">Page </w:t>
      </w:r>
      <w: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1</w:t>
      </w: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 xml:space="preserve">/2 </w:t>
      </w:r>
    </w:p>
    <w:p w14:paraId="75EEA0B9" w14:textId="77777777" w:rsidR="005E34F2" w:rsidRPr="001A3417" w:rsidRDefault="005E34F2" w:rsidP="005E34F2"/>
    <w:p w14:paraId="3BE74F95" w14:textId="77777777" w:rsidR="005E34F2" w:rsidRPr="00712A81" w:rsidRDefault="005E34F2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0F58B64E" w14:textId="77777777" w:rsidR="001452B8" w:rsidRPr="00712A81" w:rsidRDefault="001452B8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173BA6CD" w14:textId="2648ECF1" w:rsidR="00712A81" w:rsidRPr="001A3417" w:rsidRDefault="00BD5D7F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proofErr w:type="spellStart"/>
      <w:r w:rsidRPr="001A3417">
        <w:rPr>
          <w:rFonts w:asciiTheme="minorHAnsi" w:hAnsiTheme="minorHAnsi" w:cstheme="minorHAnsi"/>
          <w:bCs/>
          <w:sz w:val="26"/>
          <w:szCs w:val="26"/>
        </w:rPr>
        <w:t>Auteur.e</w:t>
      </w:r>
      <w:proofErr w:type="spellEnd"/>
      <w:r w:rsidRPr="001A3417">
        <w:rPr>
          <w:rFonts w:asciiTheme="minorHAnsi" w:hAnsiTheme="minorHAnsi" w:cstheme="minorHAnsi"/>
          <w:bCs/>
          <w:sz w:val="26"/>
          <w:szCs w:val="26"/>
        </w:rPr>
        <w:t xml:space="preserve"> de l'illustration</w:t>
      </w:r>
      <w:r w:rsidR="00712A81" w:rsidRPr="001A341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96E64">
        <w:rPr>
          <w:rFonts w:asciiTheme="minorHAnsi" w:hAnsiTheme="minorHAnsi" w:cstheme="minorHAnsi"/>
          <w:bCs/>
          <w:sz w:val="26"/>
          <w:szCs w:val="26"/>
        </w:rPr>
        <w:t>tactile</w:t>
      </w:r>
      <w:r w:rsidRPr="001A3417">
        <w:rPr>
          <w:rFonts w:asciiTheme="minorHAnsi" w:hAnsiTheme="minorHAnsi" w:cstheme="minorHAnsi"/>
          <w:bCs/>
          <w:sz w:val="26"/>
          <w:szCs w:val="26"/>
        </w:rPr>
        <w:t>*</w:t>
      </w:r>
      <w:proofErr w:type="gramStart"/>
      <w:r w:rsidR="00712A81" w:rsidRPr="001A3417">
        <w:rPr>
          <w:rFonts w:asciiTheme="minorHAnsi" w:hAnsiTheme="minorHAnsi" w:cstheme="minorHAnsi"/>
          <w:sz w:val="26"/>
          <w:szCs w:val="26"/>
        </w:rPr>
        <w:t> :</w:t>
      </w:r>
      <w:r w:rsidR="0080012F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.....................................................................................</w:t>
      </w:r>
      <w:r w:rsidR="00712A81"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</w:t>
      </w:r>
      <w:proofErr w:type="gramEnd"/>
    </w:p>
    <w:p w14:paraId="1F3E37AF" w14:textId="253FDDC5" w:rsidR="00B94CAC" w:rsidRPr="001A3417" w:rsidRDefault="00712A81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1A3417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14:paraId="579A24A0" w14:textId="0D921D28" w:rsidR="00690A37" w:rsidRPr="001A3417" w:rsidRDefault="005E34F2" w:rsidP="003D28B7">
      <w:pPr>
        <w:rPr>
          <w:rFonts w:asciiTheme="minorHAnsi" w:hAnsiTheme="minorHAnsi" w:cstheme="minorHAnsi"/>
          <w:sz w:val="26"/>
          <w:szCs w:val="26"/>
        </w:rPr>
      </w:pPr>
      <w: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………………………………………………………………………………………………………………………………………………………..</w:t>
      </w:r>
    </w:p>
    <w:p w14:paraId="2AC866FF" w14:textId="77777777" w:rsidR="003A76C4" w:rsidRPr="00712A81" w:rsidRDefault="003A76C4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562C0813" w14:textId="77777777" w:rsidR="00702D7E" w:rsidRPr="001A3417" w:rsidRDefault="00702D7E" w:rsidP="003D28B7"/>
    <w:p w14:paraId="3B1FAAD8" w14:textId="72902C00" w:rsidR="00DB11E7" w:rsidRPr="001A3417" w:rsidRDefault="00DB11E7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E</w:t>
      </w:r>
      <w:r w:rsidR="00C51B93" w:rsidRPr="001A3417">
        <w:rPr>
          <w:rFonts w:asciiTheme="minorHAnsi" w:hAnsiTheme="minorHAnsi" w:cstheme="minorHAnsi"/>
          <w:sz w:val="26"/>
          <w:szCs w:val="26"/>
        </w:rPr>
        <w:t>-</w:t>
      </w:r>
      <w:r w:rsidRPr="001A3417">
        <w:rPr>
          <w:rFonts w:asciiTheme="minorHAnsi" w:hAnsiTheme="minorHAnsi" w:cstheme="minorHAnsi"/>
          <w:sz w:val="26"/>
          <w:szCs w:val="26"/>
        </w:rPr>
        <w:t>mail</w:t>
      </w:r>
      <w:r w:rsidR="0035340E" w:rsidRPr="001A3417">
        <w:rPr>
          <w:rFonts w:asciiTheme="minorHAnsi" w:hAnsiTheme="minorHAnsi" w:cstheme="minorHAnsi"/>
          <w:sz w:val="26"/>
          <w:szCs w:val="26"/>
        </w:rPr>
        <w:t>*</w:t>
      </w:r>
      <w:r w:rsidRPr="001A3417">
        <w:rPr>
          <w:rFonts w:asciiTheme="minorHAnsi" w:hAnsiTheme="minorHAnsi" w:cstheme="minorHAnsi"/>
          <w:sz w:val="26"/>
          <w:szCs w:val="26"/>
        </w:rPr>
        <w:t> :</w:t>
      </w:r>
      <w:r w:rsidR="00011229" w:rsidRPr="001A3417">
        <w:rPr>
          <w:rFonts w:asciiTheme="minorHAnsi" w:hAnsiTheme="minorHAnsi" w:cstheme="minorHAnsi"/>
          <w:sz w:val="26"/>
          <w:szCs w:val="26"/>
        </w:rPr>
        <w:t xml:space="preserve"> ...................................................................</w:t>
      </w:r>
      <w:r w:rsidR="002E46C2" w:rsidRPr="001A3417">
        <w:rPr>
          <w:rFonts w:asciiTheme="minorHAnsi" w:hAnsiTheme="minorHAnsi" w:cstheme="minorHAnsi"/>
          <w:sz w:val="26"/>
          <w:szCs w:val="26"/>
        </w:rPr>
        <w:t>...</w:t>
      </w:r>
      <w:r w:rsidR="00011229" w:rsidRPr="001A3417">
        <w:rPr>
          <w:rFonts w:asciiTheme="minorHAnsi" w:hAnsiTheme="minorHAnsi" w:cstheme="minorHAnsi"/>
          <w:sz w:val="26"/>
          <w:szCs w:val="26"/>
        </w:rPr>
        <w:t>....................................................</w:t>
      </w:r>
    </w:p>
    <w:p w14:paraId="4345E9C7" w14:textId="77777777" w:rsidR="00935E4F" w:rsidRPr="001A3417" w:rsidRDefault="00935E4F" w:rsidP="003D28B7">
      <w:pPr>
        <w:rPr>
          <w:rFonts w:asciiTheme="minorHAnsi" w:hAnsiTheme="minorHAnsi" w:cstheme="minorHAnsi"/>
          <w:sz w:val="26"/>
          <w:szCs w:val="26"/>
        </w:rPr>
      </w:pPr>
    </w:p>
    <w:p w14:paraId="1D702D5D" w14:textId="0E3E8D71" w:rsidR="001253F4" w:rsidRPr="001A3417" w:rsidRDefault="00572A99" w:rsidP="003D28B7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1A3417">
        <w:rPr>
          <w:rFonts w:asciiTheme="minorHAnsi" w:hAnsiTheme="minorHAnsi" w:cstheme="minorHAnsi"/>
          <w:sz w:val="26"/>
          <w:szCs w:val="26"/>
        </w:rPr>
        <w:t>Profession</w:t>
      </w:r>
      <w:r w:rsidR="0035340E" w:rsidRPr="001A3417">
        <w:rPr>
          <w:rFonts w:asciiTheme="minorHAnsi" w:hAnsiTheme="minorHAnsi" w:cstheme="minorHAnsi"/>
          <w:sz w:val="26"/>
          <w:szCs w:val="26"/>
        </w:rPr>
        <w:t>:</w:t>
      </w:r>
      <w:r w:rsidR="00011229" w:rsidRPr="001A3417">
        <w:rPr>
          <w:rFonts w:asciiTheme="minorHAnsi" w:hAnsiTheme="minorHAnsi" w:cstheme="minorHAnsi"/>
          <w:sz w:val="26"/>
          <w:szCs w:val="26"/>
        </w:rPr>
        <w:t>.............................</w:t>
      </w:r>
      <w:proofErr w:type="gramEnd"/>
      <w:r w:rsidR="0035340E" w:rsidRPr="001A3417">
        <w:rPr>
          <w:rFonts w:asciiTheme="minorHAnsi" w:hAnsiTheme="minorHAnsi" w:cstheme="minorHAnsi"/>
          <w:sz w:val="26"/>
          <w:szCs w:val="26"/>
        </w:rPr>
        <w:t>………………………</w:t>
      </w:r>
      <w:r w:rsidR="002E46C2" w:rsidRPr="001A3417">
        <w:rPr>
          <w:rFonts w:asciiTheme="minorHAnsi" w:hAnsiTheme="minorHAnsi" w:cstheme="minorHAnsi"/>
          <w:sz w:val="26"/>
          <w:szCs w:val="26"/>
        </w:rPr>
        <w:t>...</w:t>
      </w:r>
      <w:r w:rsidR="0035340E" w:rsidRPr="001A3417">
        <w:rPr>
          <w:rFonts w:asciiTheme="minorHAnsi" w:hAnsiTheme="minorHAnsi" w:cstheme="minorHAnsi"/>
          <w:sz w:val="26"/>
          <w:szCs w:val="26"/>
        </w:rPr>
        <w:t>…………………………..</w:t>
      </w:r>
    </w:p>
    <w:p w14:paraId="1BA28E5C" w14:textId="77777777" w:rsidR="002E46C2" w:rsidRPr="001A3417" w:rsidRDefault="002E46C2" w:rsidP="003D28B7">
      <w:pPr>
        <w:rPr>
          <w:rFonts w:asciiTheme="minorHAnsi" w:hAnsiTheme="minorHAnsi" w:cstheme="minorHAnsi"/>
          <w:sz w:val="26"/>
          <w:szCs w:val="26"/>
        </w:rPr>
      </w:pPr>
    </w:p>
    <w:p w14:paraId="53B2F4AE" w14:textId="10C4EEA3" w:rsidR="00DB11E7" w:rsidRPr="001A3417" w:rsidRDefault="00453D4F" w:rsidP="003D28B7">
      <w:pPr>
        <w:rPr>
          <w:rFonts w:asciiTheme="minorHAnsi" w:hAnsiTheme="minorHAnsi" w:cstheme="minorHAnsi"/>
          <w:sz w:val="26"/>
          <w:szCs w:val="26"/>
        </w:rPr>
      </w:pPr>
      <w:bookmarkStart w:id="1" w:name="_Hlk141038338"/>
      <w:r w:rsidRPr="001A3417">
        <w:rPr>
          <w:rFonts w:asciiTheme="minorHAnsi" w:hAnsiTheme="minorHAnsi" w:cstheme="minorHAnsi"/>
          <w:sz w:val="26"/>
          <w:szCs w:val="26"/>
        </w:rPr>
        <w:t xml:space="preserve">Première participation au concours </w:t>
      </w:r>
      <w:proofErr w:type="spellStart"/>
      <w:r w:rsidRPr="001A3417">
        <w:rPr>
          <w:rFonts w:asciiTheme="minorHAnsi" w:hAnsiTheme="minorHAnsi" w:cstheme="minorHAnsi"/>
          <w:sz w:val="26"/>
          <w:szCs w:val="26"/>
        </w:rPr>
        <w:t>Typhlo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 xml:space="preserve"> et </w:t>
      </w:r>
      <w:proofErr w:type="spellStart"/>
      <w:proofErr w:type="gramStart"/>
      <w:r w:rsidRPr="001A3417">
        <w:rPr>
          <w:rFonts w:asciiTheme="minorHAnsi" w:hAnsiTheme="minorHAnsi" w:cstheme="minorHAnsi"/>
          <w:sz w:val="26"/>
          <w:szCs w:val="26"/>
        </w:rPr>
        <w:t>Tactus</w:t>
      </w:r>
      <w:proofErr w:type="spellEnd"/>
      <w:r w:rsidRPr="001A3417">
        <w:rPr>
          <w:rFonts w:asciiTheme="minorHAnsi" w:hAnsiTheme="minorHAnsi" w:cstheme="minorHAnsi"/>
          <w:sz w:val="26"/>
          <w:szCs w:val="26"/>
        </w:rPr>
        <w:t>?</w:t>
      </w:r>
      <w:proofErr w:type="gramEnd"/>
      <w:r w:rsidRPr="001A3417">
        <w:rPr>
          <w:rFonts w:asciiTheme="minorHAnsi" w:hAnsiTheme="minorHAnsi" w:cstheme="minorHAnsi"/>
          <w:sz w:val="26"/>
          <w:szCs w:val="26"/>
        </w:rPr>
        <w:t xml:space="preserve"> </w:t>
      </w:r>
      <w:r w:rsidR="00011229" w:rsidRPr="001A341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D6A22A3" w14:textId="77777777" w:rsidR="00011229" w:rsidRPr="001A3417" w:rsidRDefault="00011229" w:rsidP="003D28B7">
      <w:pPr>
        <w:rPr>
          <w:rFonts w:asciiTheme="minorHAnsi" w:hAnsiTheme="minorHAnsi" w:cstheme="minorHAnsi"/>
          <w:sz w:val="26"/>
          <w:szCs w:val="26"/>
        </w:rPr>
      </w:pPr>
    </w:p>
    <w:p w14:paraId="13619B18" w14:textId="5374A9AE" w:rsidR="00DB11E7" w:rsidRPr="001A3417" w:rsidRDefault="006A2573" w:rsidP="003D28B7">
      <w:pPr>
        <w:rPr>
          <w:rFonts w:asciiTheme="minorHAnsi" w:hAnsiTheme="minorHAnsi" w:cstheme="minorHAnsi"/>
          <w:sz w:val="26"/>
          <w:szCs w:val="26"/>
        </w:rPr>
      </w:pPr>
      <w:r w:rsidRPr="001A3417">
        <w:rPr>
          <w:rFonts w:asciiTheme="minorHAnsi" w:hAnsiTheme="minorHAnsi" w:cstheme="minorHAnsi"/>
          <w:sz w:val="26"/>
          <w:szCs w:val="26"/>
        </w:rPr>
        <w:t>OUI</w:t>
      </w:r>
      <w:r w:rsidR="00561E08" w:rsidRPr="001A3417">
        <w:rPr>
          <w:rFonts w:asciiTheme="minorHAnsi" w:hAnsiTheme="minorHAnsi" w:cstheme="minorHAnsi"/>
          <w:sz w:val="26"/>
          <w:szCs w:val="26"/>
        </w:rPr>
        <w:t xml:space="preserve"> </w:t>
      </w:r>
      <w:r w:rsidR="00836B39" w:rsidRPr="001A3417">
        <w:rPr>
          <w:rFonts w:asciiTheme="minorHAnsi" w:hAnsiTheme="minorHAnsi" w:cstheme="minorHAnsi"/>
          <w:sz w:val="26"/>
          <w:szCs w:val="26"/>
        </w:rPr>
        <w:t>/ NO</w:t>
      </w:r>
      <w:r w:rsidR="007B43C6">
        <w:rPr>
          <w:rFonts w:asciiTheme="minorHAnsi" w:hAnsiTheme="minorHAnsi" w:cstheme="minorHAnsi"/>
          <w:sz w:val="26"/>
          <w:szCs w:val="26"/>
        </w:rPr>
        <w:t>N</w:t>
      </w:r>
      <w:r w:rsidR="00836B39" w:rsidRPr="001A341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287A011" w14:textId="7C38A6D1" w:rsidR="00DB11E7" w:rsidRPr="001A3417" w:rsidRDefault="00075688" w:rsidP="003D28B7">
      <w:r w:rsidRPr="001A3417">
        <w:rPr>
          <w:rFonts w:asciiTheme="minorHAnsi" w:hAnsiTheme="minorHAnsi" w:cstheme="minorHAnsi"/>
          <w:sz w:val="26"/>
          <w:szCs w:val="26"/>
        </w:rPr>
        <w:t xml:space="preserve">Si oui, quelle </w:t>
      </w:r>
      <w:proofErr w:type="gramStart"/>
      <w:r w:rsidRPr="001A3417">
        <w:rPr>
          <w:rFonts w:asciiTheme="minorHAnsi" w:hAnsiTheme="minorHAnsi" w:cstheme="minorHAnsi"/>
          <w:sz w:val="26"/>
          <w:szCs w:val="26"/>
        </w:rPr>
        <w:t>année?</w:t>
      </w:r>
      <w:r w:rsidR="001A3417" w:rsidRPr="001A3417">
        <w:rPr>
          <w:rFonts w:asciiTheme="minorHAnsi" w:hAnsiTheme="minorHAnsi" w:cstheme="minorHAnsi"/>
          <w:sz w:val="26"/>
          <w:szCs w:val="26"/>
        </w:rPr>
        <w:t>:</w:t>
      </w:r>
      <w:proofErr w:type="gramEnd"/>
      <w:r w:rsidR="00011229" w:rsidRPr="001A3417">
        <w:rPr>
          <w:rFonts w:asciiTheme="minorHAnsi" w:hAnsiTheme="minorHAnsi" w:cstheme="minorHAnsi"/>
          <w:sz w:val="26"/>
          <w:szCs w:val="26"/>
        </w:rPr>
        <w:t xml:space="preserve"> …………………………………………</w:t>
      </w:r>
    </w:p>
    <w:p w14:paraId="0B74E436" w14:textId="77777777" w:rsidR="00644E33" w:rsidRPr="00712A81" w:rsidRDefault="00644E33" w:rsidP="003D28B7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EFED0A2" w14:textId="7DB02F0A" w:rsidR="00F00CDB" w:rsidRPr="007B43C6" w:rsidRDefault="00501E9E" w:rsidP="00F00CDB">
      <w:pPr>
        <w:rPr>
          <w:b/>
          <w:bCs/>
          <w:color w:val="009999"/>
          <w:sz w:val="32"/>
          <w:szCs w:val="32"/>
        </w:rPr>
      </w:pPr>
      <w:r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>NOM ET ADRESSE AUXQUELS LE LIVRE DOIT ÊTRE RENVOYÉ PAR LE PARTENAIRE NATIONAL (soyez très précis</w:t>
      </w:r>
      <w:proofErr w:type="gramStart"/>
      <w:r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>):</w:t>
      </w:r>
      <w:proofErr w:type="gramEnd"/>
      <w:r w:rsidR="00BA20E0" w:rsidRPr="007B43C6">
        <w:rPr>
          <w:rFonts w:asciiTheme="minorHAnsi" w:hAnsiTheme="minorHAnsi" w:cstheme="minorHAnsi"/>
          <w:b/>
          <w:bCs/>
          <w:color w:val="009999"/>
          <w:sz w:val="32"/>
          <w:szCs w:val="32"/>
        </w:rPr>
        <w:t xml:space="preserve"> </w:t>
      </w:r>
      <w:r w:rsidR="00F00CDB" w:rsidRPr="007B43C6">
        <w:rPr>
          <w:b/>
          <w:bCs/>
          <w:color w:val="009999"/>
          <w:sz w:val="32"/>
          <w:szCs w:val="32"/>
        </w:rPr>
        <w:t xml:space="preserve"> </w:t>
      </w:r>
    </w:p>
    <w:p w14:paraId="0BC42ED8" w14:textId="77777777" w:rsidR="008D21B9" w:rsidRPr="00712A81" w:rsidRDefault="008D21B9" w:rsidP="00F00CDB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76467FBF" w14:textId="55090861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NOM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 xml:space="preserve"> </w:t>
      </w:r>
      <w:r w:rsidR="007B43C6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: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 xml:space="preserve"> ………………………………………………………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…….:……..</w:t>
      </w:r>
    </w:p>
    <w:p w14:paraId="099FB03C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4E38AC5D" w14:textId="025C7716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ADRESSE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  <w:t>: ………………………………………………………..………………</w:t>
      </w:r>
    </w:p>
    <w:p w14:paraId="6F3938F5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  <w:lang w:val="pl-PL"/>
        </w:rPr>
      </w:pPr>
    </w:p>
    <w:p w14:paraId="014B12A8" w14:textId="6ABCE685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PAYS</w:t>
      </w:r>
      <w:r w:rsidR="00D60934"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: ……………………………………………………</w:t>
      </w:r>
      <w:proofErr w:type="gramStart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…….</w:t>
      </w:r>
      <w:proofErr w:type="gramEnd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…………</w:t>
      </w:r>
    </w:p>
    <w:p w14:paraId="3817700D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76328554" w14:textId="7B41158A" w:rsidR="008B0194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E- mail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 : ……………………………………………………………………………………….</w:t>
      </w:r>
    </w:p>
    <w:p w14:paraId="0AE45795" w14:textId="750099C3" w:rsid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317B53E" w14:textId="27937B8B" w:rsid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74728" wp14:editId="5B037EB1">
                <wp:simplePos x="0" y="0"/>
                <wp:positionH relativeFrom="column">
                  <wp:posOffset>9524</wp:posOffset>
                </wp:positionH>
                <wp:positionV relativeFrom="paragraph">
                  <wp:posOffset>193040</wp:posOffset>
                </wp:positionV>
                <wp:extent cx="654367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24725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2pt" to="51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62CD88B3" w14:textId="77777777" w:rsidR="007B43C6" w:rsidRPr="007B43C6" w:rsidRDefault="007B43C6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0B31CE52" w14:textId="77777777" w:rsidR="008B0194" w:rsidRPr="007B43C6" w:rsidRDefault="008B0194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10C4DB5C" w14:textId="302044F0" w:rsidR="008B0194" w:rsidRPr="007B43C6" w:rsidRDefault="008B0194" w:rsidP="008B0194">
      <w:pPr>
        <w:rPr>
          <w:rStyle w:val="Accentuationlgre"/>
          <w:rFonts w:asciiTheme="minorHAnsi" w:hAnsiTheme="minorHAnsi" w:cstheme="minorHAnsi"/>
          <w:b/>
          <w:i w:val="0"/>
          <w:iCs w:val="0"/>
          <w:color w:val="auto"/>
          <w:sz w:val="26"/>
          <w:szCs w:val="26"/>
          <w:u w:val="single"/>
        </w:rPr>
      </w:pPr>
      <w:r w:rsidRPr="007B43C6">
        <w:rPr>
          <w:rStyle w:val="Accentuationlgre"/>
          <w:rFonts w:asciiTheme="minorHAnsi" w:hAnsiTheme="minorHAnsi" w:cstheme="minorHAnsi"/>
          <w:b/>
          <w:bCs/>
          <w:i w:val="0"/>
          <w:iCs w:val="0"/>
          <w:color w:val="auto"/>
          <w:sz w:val="26"/>
          <w:szCs w:val="26"/>
          <w:u w:val="single"/>
        </w:rPr>
        <w:t>Déclaration*</w:t>
      </w:r>
    </w:p>
    <w:p w14:paraId="49C84D75" w14:textId="190AE97E" w:rsidR="008B0194" w:rsidRPr="007B43C6" w:rsidRDefault="008B0194" w:rsidP="008B019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J'accepte que les œuvres et leurs photos </w:t>
      </w:r>
      <w:proofErr w:type="gramStart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puissent  être</w:t>
      </w:r>
      <w:proofErr w:type="gramEnd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utilisées à des fins publicitaires, sur le site Internet de </w:t>
      </w:r>
      <w:proofErr w:type="spellStart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Typhlo&amp;Tactus</w:t>
      </w:r>
      <w:proofErr w:type="spellEnd"/>
      <w:r w:rsidRPr="007B43C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et sur tous les documents relatifs à la promotion des livres illustrés tactiles (par exemple sur l'affiche, sur les posters annonçant T&amp;T, ou dans les présentations Power Point).</w:t>
      </w:r>
    </w:p>
    <w:p w14:paraId="094762E3" w14:textId="77777777" w:rsidR="00B15E9A" w:rsidRPr="007B43C6" w:rsidRDefault="00B15E9A" w:rsidP="008B0194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</w:p>
    <w:p w14:paraId="76696564" w14:textId="37A3AAD3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proofErr w:type="gramStart"/>
      <w:r w:rsidRPr="007B43C6">
        <w:rPr>
          <w:rFonts w:asciiTheme="minorHAnsi" w:hAnsiTheme="minorHAnsi" w:cstheme="minorHAnsi"/>
          <w:bCs/>
          <w:sz w:val="26"/>
          <w:szCs w:val="26"/>
        </w:rPr>
        <w:t>Date</w:t>
      </w:r>
      <w:r w:rsidR="00F814C7" w:rsidRPr="007B43C6">
        <w:rPr>
          <w:rFonts w:asciiTheme="minorHAnsi" w:hAnsiTheme="minorHAnsi" w:cstheme="minorHAnsi"/>
          <w:bCs/>
          <w:sz w:val="26"/>
          <w:szCs w:val="26"/>
        </w:rPr>
        <w:t>:</w:t>
      </w: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*</w:t>
      </w:r>
      <w:proofErr w:type="gramEnd"/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</w:t>
      </w:r>
    </w:p>
    <w:p w14:paraId="4463A4FD" w14:textId="71243ECE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2454ECFE" w14:textId="1CDD3B65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Lieu*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</w:t>
      </w:r>
    </w:p>
    <w:p w14:paraId="2686F231" w14:textId="77777777" w:rsidR="0026337C" w:rsidRPr="007B43C6" w:rsidRDefault="0026337C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69149208" w14:textId="1905767F" w:rsidR="000D7BB5" w:rsidRPr="007B43C6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  <w:r w:rsidRPr="007B43C6">
        <w:rPr>
          <w:rStyle w:val="Accentuationlgre"/>
          <w:rFonts w:asciiTheme="minorHAnsi" w:hAnsiTheme="minorHAnsi" w:cstheme="minorHAnsi"/>
          <w:bCs/>
          <w:i w:val="0"/>
          <w:iCs w:val="0"/>
          <w:color w:val="auto"/>
          <w:sz w:val="26"/>
          <w:szCs w:val="26"/>
        </w:rPr>
        <w:t>Signature*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: ....................................................</w:t>
      </w:r>
      <w:r w:rsidR="0026337C"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</w:t>
      </w:r>
      <w:r w:rsidRPr="007B43C6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>.........................................</w:t>
      </w:r>
    </w:p>
    <w:p w14:paraId="55331ADE" w14:textId="6C1C9E44" w:rsidR="000D7BB5" w:rsidRPr="00712A81" w:rsidRDefault="000D7BB5" w:rsidP="000D7BB5">
      <w:pPr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6BBF6A62" w14:textId="77777777" w:rsidR="0026337C" w:rsidRPr="00712A81" w:rsidRDefault="0026337C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</w:p>
    <w:p w14:paraId="3D36527D" w14:textId="77777777" w:rsidR="00601262" w:rsidRPr="00712A81" w:rsidRDefault="00601262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32"/>
          <w:szCs w:val="32"/>
        </w:rPr>
      </w:pPr>
    </w:p>
    <w:p w14:paraId="4E5F8F3E" w14:textId="77777777" w:rsidR="007B43C6" w:rsidRDefault="007B43C6" w:rsidP="00F60F29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</w:pPr>
    </w:p>
    <w:p w14:paraId="387F6AA5" w14:textId="7E93355A" w:rsidR="00DC1485" w:rsidRPr="00712A81" w:rsidRDefault="000D7BB5" w:rsidP="00BE35B5">
      <w:pPr>
        <w:jc w:val="right"/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  <w:lang w:val="pl-PL"/>
        </w:rPr>
      </w:pPr>
      <w:r w:rsidRPr="00712A81">
        <w:rPr>
          <w:rStyle w:val="Accentuationlgre"/>
          <w:rFonts w:asciiTheme="minorHAnsi" w:hAnsiTheme="minorHAnsi" w:cstheme="minorHAnsi"/>
          <w:i w:val="0"/>
          <w:iCs w:val="0"/>
          <w:color w:val="auto"/>
          <w:sz w:val="26"/>
          <w:szCs w:val="26"/>
        </w:rPr>
        <w:t xml:space="preserve">Page 2/2 </w:t>
      </w:r>
      <w:bookmarkEnd w:id="1"/>
    </w:p>
    <w:sectPr w:rsidR="00DC1485" w:rsidRPr="00712A81" w:rsidSect="006E14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4215B" w14:textId="77777777" w:rsidR="0066615F" w:rsidRDefault="0066615F" w:rsidP="00D45B5A">
      <w:r>
        <w:separator/>
      </w:r>
    </w:p>
  </w:endnote>
  <w:endnote w:type="continuationSeparator" w:id="0">
    <w:p w14:paraId="366F01FF" w14:textId="77777777" w:rsidR="0066615F" w:rsidRDefault="0066615F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0A6E" w14:textId="77777777" w:rsidR="0066615F" w:rsidRDefault="0066615F" w:rsidP="00D45B5A">
      <w:r>
        <w:separator/>
      </w:r>
    </w:p>
  </w:footnote>
  <w:footnote w:type="continuationSeparator" w:id="0">
    <w:p w14:paraId="6F502C50" w14:textId="77777777" w:rsidR="0066615F" w:rsidRDefault="0066615F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392F9E"/>
    <w:multiLevelType w:val="hybridMultilevel"/>
    <w:tmpl w:val="D5CA35C0"/>
    <w:lvl w:ilvl="0" w:tplc="52142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F152D96"/>
    <w:multiLevelType w:val="hybridMultilevel"/>
    <w:tmpl w:val="AA5868B8"/>
    <w:lvl w:ilvl="0" w:tplc="753016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7D7358"/>
    <w:multiLevelType w:val="multilevel"/>
    <w:tmpl w:val="9DE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288280E"/>
    <w:multiLevelType w:val="multilevel"/>
    <w:tmpl w:val="AB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18"/>
  </w:num>
  <w:num w:numId="22">
    <w:abstractNumId w:val="11"/>
  </w:num>
  <w:num w:numId="23">
    <w:abstractNumId w:val="29"/>
  </w:num>
  <w:num w:numId="24">
    <w:abstractNumId w:val="25"/>
  </w:num>
  <w:num w:numId="25">
    <w:abstractNumId w:val="21"/>
  </w:num>
  <w:num w:numId="26">
    <w:abstractNumId w:val="27"/>
  </w:num>
  <w:num w:numId="27">
    <w:abstractNumId w:val="12"/>
  </w:num>
  <w:num w:numId="28">
    <w:abstractNumId w:val="20"/>
  </w:num>
  <w:num w:numId="29">
    <w:abstractNumId w:val="2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89"/>
    <w:rsid w:val="00011229"/>
    <w:rsid w:val="00011AC0"/>
    <w:rsid w:val="000160FC"/>
    <w:rsid w:val="00057E17"/>
    <w:rsid w:val="00065789"/>
    <w:rsid w:val="00067127"/>
    <w:rsid w:val="00071C1A"/>
    <w:rsid w:val="00075688"/>
    <w:rsid w:val="00077DC0"/>
    <w:rsid w:val="0009106F"/>
    <w:rsid w:val="000A7B0D"/>
    <w:rsid w:val="000B5A1B"/>
    <w:rsid w:val="000D7BB5"/>
    <w:rsid w:val="001016CB"/>
    <w:rsid w:val="001104CD"/>
    <w:rsid w:val="00116988"/>
    <w:rsid w:val="0011719C"/>
    <w:rsid w:val="001253F4"/>
    <w:rsid w:val="0014129C"/>
    <w:rsid w:val="00143F30"/>
    <w:rsid w:val="001452B8"/>
    <w:rsid w:val="00166C60"/>
    <w:rsid w:val="00175751"/>
    <w:rsid w:val="0019099A"/>
    <w:rsid w:val="00194EEA"/>
    <w:rsid w:val="001A3417"/>
    <w:rsid w:val="001C1809"/>
    <w:rsid w:val="001F4274"/>
    <w:rsid w:val="00212EEA"/>
    <w:rsid w:val="00242A69"/>
    <w:rsid w:val="002512E3"/>
    <w:rsid w:val="0025764C"/>
    <w:rsid w:val="0026337C"/>
    <w:rsid w:val="002D665F"/>
    <w:rsid w:val="002E46C2"/>
    <w:rsid w:val="002F7333"/>
    <w:rsid w:val="00312D7E"/>
    <w:rsid w:val="00330B45"/>
    <w:rsid w:val="0035340E"/>
    <w:rsid w:val="003611C3"/>
    <w:rsid w:val="00373F61"/>
    <w:rsid w:val="003A76C4"/>
    <w:rsid w:val="003D28B7"/>
    <w:rsid w:val="003D60F4"/>
    <w:rsid w:val="003D7622"/>
    <w:rsid w:val="003E2266"/>
    <w:rsid w:val="003F436C"/>
    <w:rsid w:val="004226C2"/>
    <w:rsid w:val="00423AFF"/>
    <w:rsid w:val="00440A69"/>
    <w:rsid w:val="00453D4F"/>
    <w:rsid w:val="004550F0"/>
    <w:rsid w:val="00476C57"/>
    <w:rsid w:val="00490566"/>
    <w:rsid w:val="004C57A9"/>
    <w:rsid w:val="004E108E"/>
    <w:rsid w:val="00501E9E"/>
    <w:rsid w:val="0051053B"/>
    <w:rsid w:val="00547A38"/>
    <w:rsid w:val="00552867"/>
    <w:rsid w:val="00561E08"/>
    <w:rsid w:val="00572A99"/>
    <w:rsid w:val="005956B2"/>
    <w:rsid w:val="005B4203"/>
    <w:rsid w:val="005C7CDB"/>
    <w:rsid w:val="005C7E4D"/>
    <w:rsid w:val="005E0E68"/>
    <w:rsid w:val="005E34F2"/>
    <w:rsid w:val="00601262"/>
    <w:rsid w:val="006164C2"/>
    <w:rsid w:val="006231C1"/>
    <w:rsid w:val="00623B5F"/>
    <w:rsid w:val="00626883"/>
    <w:rsid w:val="00644E33"/>
    <w:rsid w:val="00645252"/>
    <w:rsid w:val="006579D1"/>
    <w:rsid w:val="006605B9"/>
    <w:rsid w:val="0066615F"/>
    <w:rsid w:val="00690A37"/>
    <w:rsid w:val="00691A4F"/>
    <w:rsid w:val="0069344E"/>
    <w:rsid w:val="006A2573"/>
    <w:rsid w:val="006C3417"/>
    <w:rsid w:val="006C687C"/>
    <w:rsid w:val="006D3D74"/>
    <w:rsid w:val="006E1432"/>
    <w:rsid w:val="006F6EE8"/>
    <w:rsid w:val="00702D7E"/>
    <w:rsid w:val="007117FD"/>
    <w:rsid w:val="00712A81"/>
    <w:rsid w:val="00740FA3"/>
    <w:rsid w:val="007631C7"/>
    <w:rsid w:val="007A66D4"/>
    <w:rsid w:val="007B21CC"/>
    <w:rsid w:val="007B43C6"/>
    <w:rsid w:val="007B7EFD"/>
    <w:rsid w:val="007D7C03"/>
    <w:rsid w:val="007E4D9A"/>
    <w:rsid w:val="007E537F"/>
    <w:rsid w:val="0080012F"/>
    <w:rsid w:val="00833C3E"/>
    <w:rsid w:val="00834A16"/>
    <w:rsid w:val="0083569A"/>
    <w:rsid w:val="00836B39"/>
    <w:rsid w:val="00872070"/>
    <w:rsid w:val="00873737"/>
    <w:rsid w:val="0088309D"/>
    <w:rsid w:val="00896E64"/>
    <w:rsid w:val="008B0194"/>
    <w:rsid w:val="008B3658"/>
    <w:rsid w:val="008B3859"/>
    <w:rsid w:val="008C3BF4"/>
    <w:rsid w:val="008C58D4"/>
    <w:rsid w:val="008D21B9"/>
    <w:rsid w:val="00906787"/>
    <w:rsid w:val="00935E4F"/>
    <w:rsid w:val="00951C26"/>
    <w:rsid w:val="009568C1"/>
    <w:rsid w:val="0097129A"/>
    <w:rsid w:val="009B301A"/>
    <w:rsid w:val="009B735E"/>
    <w:rsid w:val="009C651B"/>
    <w:rsid w:val="009D4049"/>
    <w:rsid w:val="009D59A0"/>
    <w:rsid w:val="00A0239D"/>
    <w:rsid w:val="00A27F66"/>
    <w:rsid w:val="00A355D6"/>
    <w:rsid w:val="00A411DA"/>
    <w:rsid w:val="00A462A6"/>
    <w:rsid w:val="00A556AE"/>
    <w:rsid w:val="00A60092"/>
    <w:rsid w:val="00A6278F"/>
    <w:rsid w:val="00A642DA"/>
    <w:rsid w:val="00A7050E"/>
    <w:rsid w:val="00A72AC4"/>
    <w:rsid w:val="00A72D38"/>
    <w:rsid w:val="00A9204E"/>
    <w:rsid w:val="00A93F31"/>
    <w:rsid w:val="00A94590"/>
    <w:rsid w:val="00AA67AE"/>
    <w:rsid w:val="00AA6F70"/>
    <w:rsid w:val="00AB5C2F"/>
    <w:rsid w:val="00AC4CB5"/>
    <w:rsid w:val="00AD09E2"/>
    <w:rsid w:val="00AD4105"/>
    <w:rsid w:val="00AE0BA6"/>
    <w:rsid w:val="00B003B2"/>
    <w:rsid w:val="00B15E9A"/>
    <w:rsid w:val="00B242E1"/>
    <w:rsid w:val="00B26BCA"/>
    <w:rsid w:val="00B32C83"/>
    <w:rsid w:val="00B73686"/>
    <w:rsid w:val="00B94CAC"/>
    <w:rsid w:val="00B952AB"/>
    <w:rsid w:val="00BA20E0"/>
    <w:rsid w:val="00BD4DF5"/>
    <w:rsid w:val="00BD5D7F"/>
    <w:rsid w:val="00BE1689"/>
    <w:rsid w:val="00BE35B5"/>
    <w:rsid w:val="00BE55CB"/>
    <w:rsid w:val="00C27D5C"/>
    <w:rsid w:val="00C37A57"/>
    <w:rsid w:val="00C51B93"/>
    <w:rsid w:val="00C53D4D"/>
    <w:rsid w:val="00C72779"/>
    <w:rsid w:val="00CA3025"/>
    <w:rsid w:val="00CA5712"/>
    <w:rsid w:val="00CC0CA6"/>
    <w:rsid w:val="00CE42C3"/>
    <w:rsid w:val="00CE626B"/>
    <w:rsid w:val="00D21145"/>
    <w:rsid w:val="00D355A8"/>
    <w:rsid w:val="00D45B5A"/>
    <w:rsid w:val="00D56317"/>
    <w:rsid w:val="00D571FF"/>
    <w:rsid w:val="00D578F9"/>
    <w:rsid w:val="00D60934"/>
    <w:rsid w:val="00D718FC"/>
    <w:rsid w:val="00D80F38"/>
    <w:rsid w:val="00DB11E7"/>
    <w:rsid w:val="00DC1485"/>
    <w:rsid w:val="00DC6D52"/>
    <w:rsid w:val="00DE5004"/>
    <w:rsid w:val="00DF5EB1"/>
    <w:rsid w:val="00E171F0"/>
    <w:rsid w:val="00E318EA"/>
    <w:rsid w:val="00E42BFA"/>
    <w:rsid w:val="00E7041A"/>
    <w:rsid w:val="00E93289"/>
    <w:rsid w:val="00EA696E"/>
    <w:rsid w:val="00EC3A18"/>
    <w:rsid w:val="00EF7C46"/>
    <w:rsid w:val="00F00CDB"/>
    <w:rsid w:val="00F20987"/>
    <w:rsid w:val="00F26B85"/>
    <w:rsid w:val="00F4259A"/>
    <w:rsid w:val="00F54BA2"/>
    <w:rsid w:val="00F60F29"/>
    <w:rsid w:val="00F66F7C"/>
    <w:rsid w:val="00F74471"/>
    <w:rsid w:val="00F814C7"/>
    <w:rsid w:val="00F85A54"/>
    <w:rsid w:val="00F961F0"/>
    <w:rsid w:val="00F96B16"/>
    <w:rsid w:val="00FC5DDC"/>
    <w:rsid w:val="00FE5036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7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Wzmianka1">
    <w:name w:val="Wzmianka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customStyle="1" w:styleId="Hasztag1">
    <w:name w:val="Hasztag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customStyle="1" w:styleId="Zwykatabela11">
    <w:name w:val="Zwykła tabela 1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C72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QR-creation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A2FF804-5FB4-4106-A206-F5AD5CA1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0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2025-12-09T14:40:00Z</dcterms:created>
  <dcterms:modified xsi:type="dcterms:W3CDTF">2025-12-09T14:40:00Z</dcterms:modified>
</cp:coreProperties>
</file>